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652E" w14:textId="22EB448C" w:rsidR="00A9204E" w:rsidRPr="000C4812" w:rsidRDefault="00A9204E" w:rsidP="000C4812">
      <w:pPr>
        <w:rPr>
          <w:sz w:val="28"/>
          <w:szCs w:val="28"/>
        </w:rPr>
      </w:pPr>
    </w:p>
    <w:p w14:paraId="4E136F0B" w14:textId="77777777" w:rsidR="000C4812" w:rsidRDefault="000C4812" w:rsidP="00D15A75">
      <w:pPr>
        <w:ind w:left="360"/>
        <w:jc w:val="center"/>
        <w:rPr>
          <w:b/>
          <w:bCs/>
          <w:sz w:val="28"/>
          <w:szCs w:val="28"/>
        </w:rPr>
      </w:pPr>
      <w:r>
        <w:rPr>
          <w:b/>
          <w:bCs/>
          <w:sz w:val="28"/>
          <w:szCs w:val="28"/>
        </w:rPr>
        <w:t>MINUTES</w:t>
      </w:r>
    </w:p>
    <w:p w14:paraId="412C1A6B" w14:textId="36B16243" w:rsidR="00A543B9" w:rsidRPr="00395E83" w:rsidRDefault="000C4812" w:rsidP="00D15A75">
      <w:pPr>
        <w:ind w:left="360"/>
        <w:jc w:val="center"/>
        <w:rPr>
          <w:b/>
          <w:bCs/>
          <w:sz w:val="28"/>
          <w:szCs w:val="28"/>
        </w:rPr>
      </w:pPr>
      <w:r>
        <w:rPr>
          <w:b/>
          <w:bCs/>
          <w:sz w:val="28"/>
          <w:szCs w:val="28"/>
        </w:rPr>
        <w:t xml:space="preserve"> </w:t>
      </w:r>
      <w:r w:rsidR="00A543B9" w:rsidRPr="00395E83">
        <w:rPr>
          <w:b/>
          <w:bCs/>
          <w:sz w:val="28"/>
          <w:szCs w:val="28"/>
        </w:rPr>
        <w:t>TOWN OF VIENNA</w:t>
      </w:r>
    </w:p>
    <w:p w14:paraId="43E607A2" w14:textId="60BCC0B6" w:rsidR="00A543B9" w:rsidRPr="00395E83" w:rsidRDefault="00A543B9" w:rsidP="00D15A75">
      <w:pPr>
        <w:ind w:left="360"/>
        <w:jc w:val="center"/>
        <w:rPr>
          <w:b/>
          <w:bCs/>
          <w:sz w:val="28"/>
          <w:szCs w:val="28"/>
        </w:rPr>
      </w:pPr>
      <w:r w:rsidRPr="00395E83">
        <w:rPr>
          <w:b/>
          <w:bCs/>
          <w:sz w:val="28"/>
          <w:szCs w:val="28"/>
        </w:rPr>
        <w:t>REGULAR TOWN MEETING</w:t>
      </w:r>
    </w:p>
    <w:p w14:paraId="63FF2E95" w14:textId="60291D3A" w:rsidR="002571E2" w:rsidRDefault="00950E2F" w:rsidP="0074389B">
      <w:pPr>
        <w:tabs>
          <w:tab w:val="center" w:pos="6480"/>
        </w:tabs>
        <w:ind w:left="2880" w:firstLine="720"/>
        <w:rPr>
          <w:b/>
          <w:bCs/>
          <w:sz w:val="28"/>
          <w:szCs w:val="28"/>
        </w:rPr>
      </w:pPr>
      <w:r>
        <w:rPr>
          <w:b/>
          <w:bCs/>
          <w:sz w:val="28"/>
          <w:szCs w:val="28"/>
        </w:rPr>
        <w:t xml:space="preserve">     </w:t>
      </w:r>
      <w:r w:rsidR="00D02FD8">
        <w:rPr>
          <w:b/>
          <w:bCs/>
          <w:sz w:val="28"/>
          <w:szCs w:val="28"/>
        </w:rPr>
        <w:t xml:space="preserve"> </w:t>
      </w:r>
      <w:r w:rsidR="00D56DC8">
        <w:rPr>
          <w:b/>
          <w:bCs/>
          <w:sz w:val="28"/>
          <w:szCs w:val="28"/>
        </w:rPr>
        <w:t>September 8</w:t>
      </w:r>
      <w:r w:rsidR="00787211">
        <w:rPr>
          <w:b/>
          <w:bCs/>
          <w:sz w:val="28"/>
          <w:szCs w:val="28"/>
        </w:rPr>
        <w:t xml:space="preserve">, </w:t>
      </w:r>
      <w:r w:rsidR="002571E2">
        <w:rPr>
          <w:b/>
          <w:bCs/>
          <w:sz w:val="28"/>
          <w:szCs w:val="28"/>
        </w:rPr>
        <w:t>2025</w:t>
      </w:r>
    </w:p>
    <w:p w14:paraId="25D14FA8" w14:textId="72E8B1F0" w:rsidR="00EA473F" w:rsidRPr="000C3D38" w:rsidRDefault="0074389B" w:rsidP="0074389B">
      <w:pPr>
        <w:tabs>
          <w:tab w:val="center" w:pos="6480"/>
        </w:tabs>
        <w:ind w:left="2880" w:firstLine="720"/>
        <w:rPr>
          <w:b/>
          <w:bCs/>
          <w:sz w:val="28"/>
          <w:szCs w:val="28"/>
        </w:rPr>
      </w:pPr>
      <w:r>
        <w:rPr>
          <w:b/>
          <w:bCs/>
          <w:sz w:val="28"/>
          <w:szCs w:val="28"/>
        </w:rPr>
        <w:tab/>
      </w:r>
    </w:p>
    <w:p w14:paraId="066B4E0C" w14:textId="1E151251" w:rsidR="00BF6786" w:rsidRDefault="00A543B9" w:rsidP="00BF6786">
      <w:pPr>
        <w:ind w:left="360"/>
        <w:rPr>
          <w:sz w:val="28"/>
          <w:szCs w:val="28"/>
        </w:rPr>
      </w:pPr>
      <w:r w:rsidRPr="00395E83">
        <w:rPr>
          <w:sz w:val="28"/>
          <w:szCs w:val="28"/>
        </w:rPr>
        <w:t>The</w:t>
      </w:r>
      <w:r w:rsidR="0013362A">
        <w:rPr>
          <w:sz w:val="28"/>
          <w:szCs w:val="28"/>
        </w:rPr>
        <w:t xml:space="preserve"> regular</w:t>
      </w:r>
      <w:r w:rsidRPr="00395E83">
        <w:rPr>
          <w:sz w:val="28"/>
          <w:szCs w:val="28"/>
        </w:rPr>
        <w:t xml:space="preserve"> town </w:t>
      </w:r>
      <w:r w:rsidR="00BC5928" w:rsidRPr="00395E83">
        <w:rPr>
          <w:sz w:val="28"/>
          <w:szCs w:val="28"/>
        </w:rPr>
        <w:t xml:space="preserve">meeting </w:t>
      </w:r>
      <w:r w:rsidRPr="00395E83">
        <w:rPr>
          <w:sz w:val="28"/>
          <w:szCs w:val="28"/>
        </w:rPr>
        <w:t>was called to order at 7</w:t>
      </w:r>
      <w:r w:rsidR="00B15DE6">
        <w:rPr>
          <w:sz w:val="28"/>
          <w:szCs w:val="28"/>
        </w:rPr>
        <w:t>:</w:t>
      </w:r>
      <w:r w:rsidR="00871C8F">
        <w:rPr>
          <w:sz w:val="28"/>
          <w:szCs w:val="28"/>
        </w:rPr>
        <w:t>00</w:t>
      </w:r>
      <w:r w:rsidR="00EA473F">
        <w:rPr>
          <w:sz w:val="28"/>
          <w:szCs w:val="28"/>
        </w:rPr>
        <w:t xml:space="preserve"> </w:t>
      </w:r>
      <w:r w:rsidR="00A22A90">
        <w:rPr>
          <w:sz w:val="28"/>
          <w:szCs w:val="28"/>
        </w:rPr>
        <w:t xml:space="preserve">by </w:t>
      </w:r>
      <w:r w:rsidR="00C00349">
        <w:rPr>
          <w:sz w:val="28"/>
          <w:szCs w:val="28"/>
        </w:rPr>
        <w:t>M</w:t>
      </w:r>
      <w:r w:rsidR="00F6342A">
        <w:rPr>
          <w:sz w:val="28"/>
          <w:szCs w:val="28"/>
        </w:rPr>
        <w:t>ayor Pam Travers.</w:t>
      </w:r>
      <w:r w:rsidRPr="00395E83">
        <w:rPr>
          <w:sz w:val="28"/>
          <w:szCs w:val="28"/>
        </w:rPr>
        <w:t xml:space="preserve"> </w:t>
      </w:r>
      <w:r w:rsidR="006C7F8E" w:rsidRPr="00395E83">
        <w:rPr>
          <w:sz w:val="28"/>
          <w:szCs w:val="28"/>
        </w:rPr>
        <w:t>Also</w:t>
      </w:r>
      <w:r w:rsidR="00AC3E9B">
        <w:rPr>
          <w:sz w:val="28"/>
          <w:szCs w:val="28"/>
        </w:rPr>
        <w:t>,</w:t>
      </w:r>
      <w:r w:rsidR="003B43BF">
        <w:rPr>
          <w:sz w:val="28"/>
          <w:szCs w:val="28"/>
        </w:rPr>
        <w:t xml:space="preserve"> </w:t>
      </w:r>
      <w:r w:rsidRPr="00395E83">
        <w:rPr>
          <w:sz w:val="28"/>
          <w:szCs w:val="28"/>
        </w:rPr>
        <w:t>pres</w:t>
      </w:r>
      <w:r w:rsidR="008D49FF">
        <w:rPr>
          <w:sz w:val="28"/>
          <w:szCs w:val="28"/>
        </w:rPr>
        <w:t>ent</w:t>
      </w:r>
      <w:r w:rsidR="007062B4">
        <w:rPr>
          <w:sz w:val="28"/>
          <w:szCs w:val="28"/>
        </w:rPr>
        <w:t xml:space="preserve"> </w:t>
      </w:r>
      <w:r w:rsidR="0044500C">
        <w:rPr>
          <w:sz w:val="28"/>
          <w:szCs w:val="28"/>
        </w:rPr>
        <w:t>was</w:t>
      </w:r>
      <w:r w:rsidR="00BA12D5">
        <w:rPr>
          <w:sz w:val="28"/>
          <w:szCs w:val="28"/>
        </w:rPr>
        <w:t xml:space="preserve"> </w:t>
      </w:r>
      <w:r w:rsidR="00EA473F">
        <w:rPr>
          <w:sz w:val="28"/>
          <w:szCs w:val="28"/>
        </w:rPr>
        <w:t xml:space="preserve">Commissioner </w:t>
      </w:r>
      <w:r w:rsidR="00BA12D5">
        <w:rPr>
          <w:sz w:val="28"/>
          <w:szCs w:val="28"/>
        </w:rPr>
        <w:t>Greg Cusick</w:t>
      </w:r>
      <w:r w:rsidR="000F77FE">
        <w:rPr>
          <w:sz w:val="28"/>
          <w:szCs w:val="28"/>
        </w:rPr>
        <w:t xml:space="preserve"> and Commissioner Frank Fluharty</w:t>
      </w:r>
      <w:r w:rsidR="00B7594A">
        <w:rPr>
          <w:sz w:val="28"/>
          <w:szCs w:val="28"/>
        </w:rPr>
        <w:t xml:space="preserve">.  Motion to add the Native American Festival – Donna Abbott to the Agenda under Old business. </w:t>
      </w:r>
      <w:r w:rsidR="000F77FE">
        <w:rPr>
          <w:sz w:val="28"/>
          <w:szCs w:val="28"/>
        </w:rPr>
        <w:t xml:space="preserve"> </w:t>
      </w:r>
      <w:r w:rsidR="0010780A">
        <w:rPr>
          <w:sz w:val="28"/>
          <w:szCs w:val="28"/>
        </w:rPr>
        <w:t xml:space="preserve"> </w:t>
      </w:r>
      <w:r w:rsidR="00E442F3">
        <w:rPr>
          <w:sz w:val="28"/>
          <w:szCs w:val="28"/>
        </w:rPr>
        <w:t>Motion to approve agenda</w:t>
      </w:r>
      <w:r w:rsidR="007062B4">
        <w:rPr>
          <w:sz w:val="28"/>
          <w:szCs w:val="28"/>
        </w:rPr>
        <w:t xml:space="preserve"> </w:t>
      </w:r>
      <w:r w:rsidR="00CE4894">
        <w:rPr>
          <w:sz w:val="28"/>
          <w:szCs w:val="28"/>
        </w:rPr>
        <w:t>by</w:t>
      </w:r>
      <w:r w:rsidR="00CB7D5A">
        <w:rPr>
          <w:sz w:val="28"/>
          <w:szCs w:val="28"/>
        </w:rPr>
        <w:t xml:space="preserve"> Commissioner </w:t>
      </w:r>
      <w:r w:rsidR="00E0640C">
        <w:rPr>
          <w:sz w:val="28"/>
          <w:szCs w:val="28"/>
        </w:rPr>
        <w:t>Fluharty</w:t>
      </w:r>
      <w:r w:rsidR="0044500C">
        <w:rPr>
          <w:sz w:val="28"/>
          <w:szCs w:val="28"/>
        </w:rPr>
        <w:t>.</w:t>
      </w:r>
      <w:r w:rsidR="00F6342A">
        <w:rPr>
          <w:sz w:val="28"/>
          <w:szCs w:val="28"/>
        </w:rPr>
        <w:t xml:space="preserve"> </w:t>
      </w:r>
      <w:proofErr w:type="gramStart"/>
      <w:r w:rsidR="0010780A">
        <w:rPr>
          <w:sz w:val="28"/>
          <w:szCs w:val="28"/>
        </w:rPr>
        <w:t>Second</w:t>
      </w:r>
      <w:r w:rsidR="00640D96">
        <w:rPr>
          <w:sz w:val="28"/>
          <w:szCs w:val="28"/>
        </w:rPr>
        <w:t>ed</w:t>
      </w:r>
      <w:proofErr w:type="gramEnd"/>
      <w:r w:rsidR="0010780A">
        <w:rPr>
          <w:sz w:val="28"/>
          <w:szCs w:val="28"/>
        </w:rPr>
        <w:t xml:space="preserve"> by </w:t>
      </w:r>
      <w:r w:rsidR="000F77FE">
        <w:rPr>
          <w:sz w:val="28"/>
          <w:szCs w:val="28"/>
        </w:rPr>
        <w:t xml:space="preserve">Commissioner </w:t>
      </w:r>
      <w:r w:rsidR="00E0640C">
        <w:rPr>
          <w:sz w:val="28"/>
          <w:szCs w:val="28"/>
        </w:rPr>
        <w:t>Cusick</w:t>
      </w:r>
      <w:r w:rsidR="0010780A">
        <w:rPr>
          <w:sz w:val="28"/>
          <w:szCs w:val="28"/>
        </w:rPr>
        <w:t>.</w:t>
      </w:r>
      <w:r w:rsidR="006C7F8E">
        <w:rPr>
          <w:sz w:val="28"/>
          <w:szCs w:val="28"/>
        </w:rPr>
        <w:t xml:space="preserve"> </w:t>
      </w:r>
      <w:r w:rsidR="0082381F">
        <w:rPr>
          <w:sz w:val="28"/>
          <w:szCs w:val="28"/>
        </w:rPr>
        <w:t xml:space="preserve"> </w:t>
      </w:r>
      <w:r w:rsidR="007062B4">
        <w:rPr>
          <w:sz w:val="28"/>
          <w:szCs w:val="28"/>
        </w:rPr>
        <w:t xml:space="preserve">Motion </w:t>
      </w:r>
      <w:r w:rsidR="001513B6">
        <w:rPr>
          <w:sz w:val="28"/>
          <w:szCs w:val="28"/>
        </w:rPr>
        <w:t>carried</w:t>
      </w:r>
      <w:r w:rsidR="007062B4">
        <w:rPr>
          <w:sz w:val="28"/>
          <w:szCs w:val="28"/>
        </w:rPr>
        <w:t>.</w:t>
      </w:r>
      <w:r w:rsidR="000F5E50">
        <w:rPr>
          <w:sz w:val="28"/>
          <w:szCs w:val="28"/>
        </w:rPr>
        <w:t xml:space="preserve"> </w:t>
      </w:r>
      <w:r w:rsidR="007062B4">
        <w:rPr>
          <w:sz w:val="28"/>
          <w:szCs w:val="28"/>
        </w:rPr>
        <w:t xml:space="preserve"> </w:t>
      </w:r>
      <w:r w:rsidR="00143C6A">
        <w:rPr>
          <w:sz w:val="28"/>
          <w:szCs w:val="28"/>
        </w:rPr>
        <w:t>M</w:t>
      </w:r>
      <w:r w:rsidR="00A0068B" w:rsidRPr="00395E83">
        <w:rPr>
          <w:sz w:val="28"/>
          <w:szCs w:val="28"/>
        </w:rPr>
        <w:t xml:space="preserve">otion to </w:t>
      </w:r>
      <w:r w:rsidR="007062B4" w:rsidRPr="00395E83">
        <w:rPr>
          <w:sz w:val="28"/>
          <w:szCs w:val="28"/>
        </w:rPr>
        <w:t>approve</w:t>
      </w:r>
      <w:r w:rsidR="007062B4">
        <w:rPr>
          <w:sz w:val="28"/>
          <w:szCs w:val="28"/>
        </w:rPr>
        <w:t xml:space="preserve"> </w:t>
      </w:r>
      <w:r w:rsidR="00BA12D5">
        <w:rPr>
          <w:sz w:val="28"/>
          <w:szCs w:val="28"/>
        </w:rPr>
        <w:t>M</w:t>
      </w:r>
      <w:r w:rsidR="007062B4">
        <w:rPr>
          <w:sz w:val="28"/>
          <w:szCs w:val="28"/>
        </w:rPr>
        <w:t>inutes</w:t>
      </w:r>
      <w:r w:rsidR="00143C6A">
        <w:rPr>
          <w:sz w:val="28"/>
          <w:szCs w:val="28"/>
        </w:rPr>
        <w:t xml:space="preserve"> </w:t>
      </w:r>
      <w:r w:rsidR="00D02FD8">
        <w:rPr>
          <w:sz w:val="28"/>
          <w:szCs w:val="28"/>
        </w:rPr>
        <w:t xml:space="preserve">of </w:t>
      </w:r>
      <w:r w:rsidR="00E0640C">
        <w:rPr>
          <w:sz w:val="28"/>
          <w:szCs w:val="28"/>
        </w:rPr>
        <w:t>August 11</w:t>
      </w:r>
      <w:r w:rsidR="00D02FD8">
        <w:rPr>
          <w:sz w:val="28"/>
          <w:szCs w:val="28"/>
        </w:rPr>
        <w:t>,</w:t>
      </w:r>
      <w:r w:rsidR="00FA349F">
        <w:rPr>
          <w:sz w:val="28"/>
          <w:szCs w:val="28"/>
        </w:rPr>
        <w:t xml:space="preserve"> </w:t>
      </w:r>
      <w:r w:rsidR="00194191">
        <w:rPr>
          <w:sz w:val="28"/>
          <w:szCs w:val="28"/>
        </w:rPr>
        <w:t>2025</w:t>
      </w:r>
      <w:r w:rsidR="000F5E50">
        <w:rPr>
          <w:sz w:val="28"/>
          <w:szCs w:val="28"/>
        </w:rPr>
        <w:t xml:space="preserve">. </w:t>
      </w:r>
      <w:r w:rsidR="000E4617">
        <w:rPr>
          <w:sz w:val="28"/>
          <w:szCs w:val="28"/>
        </w:rPr>
        <w:t xml:space="preserve"> Motion b</w:t>
      </w:r>
      <w:r w:rsidR="00E442F3">
        <w:rPr>
          <w:sz w:val="28"/>
          <w:szCs w:val="28"/>
        </w:rPr>
        <w:t>y</w:t>
      </w:r>
      <w:r w:rsidR="000E4617">
        <w:rPr>
          <w:sz w:val="28"/>
          <w:szCs w:val="28"/>
        </w:rPr>
        <w:t xml:space="preserve"> </w:t>
      </w:r>
      <w:r w:rsidR="000F77FE">
        <w:rPr>
          <w:sz w:val="28"/>
          <w:szCs w:val="28"/>
        </w:rPr>
        <w:t xml:space="preserve">Commissioner </w:t>
      </w:r>
      <w:r w:rsidR="00E0640C">
        <w:rPr>
          <w:sz w:val="28"/>
          <w:szCs w:val="28"/>
        </w:rPr>
        <w:t>Fluharty</w:t>
      </w:r>
      <w:r w:rsidR="00CB02CD">
        <w:rPr>
          <w:sz w:val="28"/>
          <w:szCs w:val="28"/>
        </w:rPr>
        <w:t xml:space="preserve"> to correct the minutes under New Business D. Water Leak to read 104 Middle Street. </w:t>
      </w:r>
      <w:r w:rsidR="0010780A">
        <w:rPr>
          <w:sz w:val="28"/>
          <w:szCs w:val="28"/>
        </w:rPr>
        <w:t xml:space="preserve"> </w:t>
      </w:r>
      <w:r w:rsidR="00003057">
        <w:rPr>
          <w:sz w:val="28"/>
          <w:szCs w:val="28"/>
        </w:rPr>
        <w:t xml:space="preserve"> </w:t>
      </w:r>
      <w:proofErr w:type="gramStart"/>
      <w:r w:rsidR="006E1CA2">
        <w:rPr>
          <w:sz w:val="28"/>
          <w:szCs w:val="28"/>
        </w:rPr>
        <w:t>Seconded</w:t>
      </w:r>
      <w:proofErr w:type="gramEnd"/>
      <w:r w:rsidR="006E1CA2">
        <w:rPr>
          <w:sz w:val="28"/>
          <w:szCs w:val="28"/>
        </w:rPr>
        <w:t xml:space="preserve"> by </w:t>
      </w:r>
      <w:r w:rsidR="00E0640C">
        <w:rPr>
          <w:sz w:val="28"/>
          <w:szCs w:val="28"/>
        </w:rPr>
        <w:t>Commissioner Cusick</w:t>
      </w:r>
      <w:r w:rsidR="0034274A">
        <w:rPr>
          <w:sz w:val="28"/>
          <w:szCs w:val="28"/>
        </w:rPr>
        <w:t>.</w:t>
      </w:r>
      <w:r w:rsidR="002B7E7A">
        <w:rPr>
          <w:sz w:val="28"/>
          <w:szCs w:val="28"/>
        </w:rPr>
        <w:t xml:space="preserve"> </w:t>
      </w:r>
      <w:r w:rsidR="00A0068B" w:rsidRPr="00395E83">
        <w:rPr>
          <w:sz w:val="28"/>
          <w:szCs w:val="28"/>
        </w:rPr>
        <w:t>Motion</w:t>
      </w:r>
      <w:r w:rsidR="00E442F3">
        <w:rPr>
          <w:sz w:val="28"/>
          <w:szCs w:val="28"/>
        </w:rPr>
        <w:t xml:space="preserve"> carried.</w:t>
      </w:r>
      <w:r w:rsidR="00B83B3D">
        <w:rPr>
          <w:sz w:val="28"/>
          <w:szCs w:val="28"/>
        </w:rPr>
        <w:tab/>
      </w:r>
    </w:p>
    <w:p w14:paraId="3A27079B" w14:textId="77777777" w:rsidR="0046524D" w:rsidRPr="00F23E52" w:rsidRDefault="0046524D" w:rsidP="00BF6786">
      <w:pPr>
        <w:ind w:left="360"/>
        <w:rPr>
          <w:sz w:val="28"/>
          <w:szCs w:val="28"/>
        </w:rPr>
      </w:pPr>
    </w:p>
    <w:p w14:paraId="41A49A7F" w14:textId="0B3333B9" w:rsidR="00F87660" w:rsidRDefault="0012788C" w:rsidP="00AC19AA">
      <w:pPr>
        <w:ind w:firstLine="360"/>
        <w:rPr>
          <w:b/>
          <w:bCs/>
          <w:sz w:val="28"/>
          <w:szCs w:val="28"/>
          <w:u w:val="single"/>
        </w:rPr>
      </w:pPr>
      <w:r>
        <w:rPr>
          <w:b/>
          <w:bCs/>
          <w:sz w:val="28"/>
          <w:szCs w:val="28"/>
          <w:u w:val="single"/>
        </w:rPr>
        <w:t>IV.</w:t>
      </w:r>
      <w:r w:rsidR="00F87660" w:rsidRPr="00395E83">
        <w:rPr>
          <w:b/>
          <w:bCs/>
          <w:sz w:val="28"/>
          <w:szCs w:val="28"/>
          <w:u w:val="single"/>
        </w:rPr>
        <w:t>COMMITTEE REPORTS</w:t>
      </w:r>
    </w:p>
    <w:p w14:paraId="0C99D37A" w14:textId="77777777" w:rsidR="00BF6786" w:rsidRPr="00395E83" w:rsidRDefault="00BF6786" w:rsidP="00AC19AA">
      <w:pPr>
        <w:ind w:firstLine="360"/>
        <w:rPr>
          <w:b/>
          <w:bCs/>
          <w:sz w:val="28"/>
          <w:szCs w:val="28"/>
          <w:u w:val="single"/>
        </w:rPr>
      </w:pPr>
    </w:p>
    <w:p w14:paraId="5A1CA459" w14:textId="66273C20" w:rsidR="00F43512" w:rsidRPr="00D9103A" w:rsidRDefault="00F87660" w:rsidP="00D9103A">
      <w:pPr>
        <w:pStyle w:val="ListParagraph"/>
        <w:numPr>
          <w:ilvl w:val="0"/>
          <w:numId w:val="9"/>
        </w:numPr>
        <w:rPr>
          <w:sz w:val="28"/>
          <w:szCs w:val="28"/>
        </w:rPr>
      </w:pPr>
      <w:r w:rsidRPr="00D9103A">
        <w:rPr>
          <w:b/>
          <w:bCs/>
          <w:sz w:val="28"/>
          <w:szCs w:val="28"/>
          <w:u w:val="single"/>
        </w:rPr>
        <w:t>Clerk</w:t>
      </w:r>
      <w:r w:rsidR="000E4617" w:rsidRPr="00D9103A">
        <w:rPr>
          <w:b/>
          <w:bCs/>
          <w:sz w:val="28"/>
          <w:szCs w:val="28"/>
          <w:u w:val="single"/>
        </w:rPr>
        <w:t>’</w:t>
      </w:r>
      <w:r w:rsidRPr="00D9103A">
        <w:rPr>
          <w:b/>
          <w:bCs/>
          <w:sz w:val="28"/>
          <w:szCs w:val="28"/>
          <w:u w:val="single"/>
        </w:rPr>
        <w:t xml:space="preserve">s Report- </w:t>
      </w:r>
      <w:r w:rsidRPr="00D9103A">
        <w:rPr>
          <w:sz w:val="28"/>
          <w:szCs w:val="28"/>
        </w:rPr>
        <w:t xml:space="preserve">as presented by </w:t>
      </w:r>
      <w:r w:rsidR="00FA349F" w:rsidRPr="00D9103A">
        <w:rPr>
          <w:sz w:val="28"/>
          <w:szCs w:val="28"/>
        </w:rPr>
        <w:t>Toni Alexander</w:t>
      </w:r>
      <w:r w:rsidRPr="00D9103A">
        <w:rPr>
          <w:sz w:val="28"/>
          <w:szCs w:val="28"/>
        </w:rPr>
        <w:t>,</w:t>
      </w:r>
    </w:p>
    <w:p w14:paraId="4B2F932D" w14:textId="77777777" w:rsidR="00386D46" w:rsidRDefault="00A0068B" w:rsidP="00B60000">
      <w:pPr>
        <w:ind w:left="360"/>
        <w:rPr>
          <w:sz w:val="28"/>
          <w:szCs w:val="28"/>
        </w:rPr>
      </w:pPr>
      <w:r w:rsidRPr="00F43512">
        <w:rPr>
          <w:sz w:val="28"/>
          <w:szCs w:val="28"/>
        </w:rPr>
        <w:t>Balance</w:t>
      </w:r>
      <w:r w:rsidRPr="00395E83">
        <w:rPr>
          <w:sz w:val="28"/>
          <w:szCs w:val="28"/>
        </w:rPr>
        <w:t xml:space="preserve"> in the:</w:t>
      </w:r>
    </w:p>
    <w:p w14:paraId="6D5787CA" w14:textId="574A3BE4" w:rsidR="007062B4" w:rsidRDefault="00F87660" w:rsidP="00B60000">
      <w:pPr>
        <w:ind w:left="360"/>
        <w:rPr>
          <w:sz w:val="28"/>
          <w:szCs w:val="28"/>
        </w:rPr>
      </w:pPr>
      <w:r w:rsidRPr="00395E83">
        <w:rPr>
          <w:sz w:val="28"/>
          <w:szCs w:val="28"/>
          <w:u w:val="single"/>
        </w:rPr>
        <w:t>General account</w:t>
      </w:r>
      <w:r w:rsidRPr="00395E83">
        <w:rPr>
          <w:sz w:val="28"/>
          <w:szCs w:val="28"/>
        </w:rPr>
        <w:t xml:space="preserve">- </w:t>
      </w:r>
      <w:r w:rsidR="00A03EAD">
        <w:rPr>
          <w:sz w:val="28"/>
          <w:szCs w:val="28"/>
          <w:u w:val="single"/>
        </w:rPr>
        <w:t>$</w:t>
      </w:r>
      <w:r w:rsidR="00E0640C">
        <w:rPr>
          <w:sz w:val="28"/>
          <w:szCs w:val="28"/>
          <w:u w:val="single"/>
        </w:rPr>
        <w:t>1</w:t>
      </w:r>
      <w:r w:rsidR="00CB02CD">
        <w:rPr>
          <w:sz w:val="28"/>
          <w:szCs w:val="28"/>
          <w:u w:val="single"/>
        </w:rPr>
        <w:t>2,025.62</w:t>
      </w:r>
    </w:p>
    <w:p w14:paraId="49DF20CA" w14:textId="4E28CA6F" w:rsidR="000772C8" w:rsidRDefault="002C0C1D" w:rsidP="007B6D3B">
      <w:pPr>
        <w:ind w:left="360"/>
        <w:rPr>
          <w:sz w:val="28"/>
          <w:szCs w:val="28"/>
          <w:u w:val="single"/>
        </w:rPr>
      </w:pPr>
      <w:r w:rsidRPr="00395E83">
        <w:rPr>
          <w:sz w:val="28"/>
          <w:szCs w:val="28"/>
          <w:u w:val="single"/>
        </w:rPr>
        <w:t>Museum account</w:t>
      </w:r>
      <w:r w:rsidRPr="00386D46">
        <w:rPr>
          <w:sz w:val="28"/>
          <w:szCs w:val="28"/>
          <w:u w:val="single"/>
        </w:rPr>
        <w:t>-</w:t>
      </w:r>
      <w:r w:rsidR="00F43512" w:rsidRPr="00386D46">
        <w:rPr>
          <w:sz w:val="28"/>
          <w:szCs w:val="28"/>
          <w:u w:val="single"/>
        </w:rPr>
        <w:t>$</w:t>
      </w:r>
      <w:r w:rsidR="00CB02CD">
        <w:rPr>
          <w:sz w:val="28"/>
          <w:szCs w:val="28"/>
          <w:u w:val="single"/>
        </w:rPr>
        <w:t>8,004.32</w:t>
      </w:r>
    </w:p>
    <w:p w14:paraId="780B8F6C" w14:textId="4942E489" w:rsidR="00770757" w:rsidRDefault="002A5ED5" w:rsidP="00CB02CD">
      <w:pPr>
        <w:ind w:left="360"/>
        <w:rPr>
          <w:sz w:val="28"/>
          <w:szCs w:val="28"/>
          <w:u w:val="single"/>
        </w:rPr>
      </w:pPr>
      <w:r>
        <w:rPr>
          <w:sz w:val="28"/>
          <w:szCs w:val="28"/>
          <w:u w:val="single"/>
        </w:rPr>
        <w:t>Property tax collected by the county on the town’s be</w:t>
      </w:r>
      <w:r w:rsidR="00CB02CD">
        <w:rPr>
          <w:sz w:val="28"/>
          <w:szCs w:val="28"/>
          <w:u w:val="single"/>
        </w:rPr>
        <w:t>half – S1232.84</w:t>
      </w:r>
    </w:p>
    <w:p w14:paraId="38047EC2" w14:textId="29C1D3B1" w:rsidR="00CB02CD" w:rsidRDefault="00CB02CD" w:rsidP="00CB02CD">
      <w:pPr>
        <w:ind w:left="360"/>
        <w:rPr>
          <w:sz w:val="28"/>
          <w:szCs w:val="28"/>
          <w:u w:val="single"/>
        </w:rPr>
      </w:pPr>
      <w:r>
        <w:rPr>
          <w:sz w:val="28"/>
          <w:szCs w:val="28"/>
          <w:u w:val="single"/>
        </w:rPr>
        <w:t>Paid $4500.00 to Starfire (Balance of Fireworks due)</w:t>
      </w:r>
    </w:p>
    <w:p w14:paraId="7DE921A0" w14:textId="158E0C1C" w:rsidR="00CB02CD" w:rsidRDefault="00CB02CD" w:rsidP="00CB02CD">
      <w:pPr>
        <w:ind w:left="360"/>
        <w:rPr>
          <w:sz w:val="28"/>
          <w:szCs w:val="28"/>
          <w:u w:val="single"/>
        </w:rPr>
      </w:pPr>
      <w:r>
        <w:rPr>
          <w:sz w:val="28"/>
          <w:szCs w:val="28"/>
          <w:u w:val="single"/>
        </w:rPr>
        <w:t xml:space="preserve">Received $40.00 </w:t>
      </w:r>
      <w:r w:rsidR="00B7594A">
        <w:rPr>
          <w:sz w:val="28"/>
          <w:szCs w:val="28"/>
          <w:u w:val="single"/>
        </w:rPr>
        <w:t>(Shed Permit) 417 Old Ocean Gateway</w:t>
      </w:r>
    </w:p>
    <w:p w14:paraId="35087A31" w14:textId="06157892" w:rsidR="00B7594A" w:rsidRDefault="00B7594A" w:rsidP="00CB02CD">
      <w:pPr>
        <w:ind w:left="360"/>
        <w:rPr>
          <w:sz w:val="28"/>
          <w:szCs w:val="28"/>
          <w:u w:val="single"/>
        </w:rPr>
      </w:pPr>
      <w:r>
        <w:rPr>
          <w:sz w:val="28"/>
          <w:szCs w:val="28"/>
          <w:u w:val="single"/>
        </w:rPr>
        <w:t>Received $65.00 (Fence Permit) 404 Linden Lane</w:t>
      </w:r>
    </w:p>
    <w:p w14:paraId="5A55F983" w14:textId="1D8CA454" w:rsidR="00B7594A" w:rsidRDefault="00B7594A" w:rsidP="00CB02CD">
      <w:pPr>
        <w:ind w:left="360"/>
        <w:rPr>
          <w:sz w:val="28"/>
          <w:szCs w:val="28"/>
          <w:u w:val="single"/>
        </w:rPr>
      </w:pPr>
      <w:r>
        <w:rPr>
          <w:sz w:val="28"/>
          <w:szCs w:val="28"/>
          <w:u w:val="single"/>
        </w:rPr>
        <w:t>Received $9,752.88 – Highway Users Revenue MDOT</w:t>
      </w:r>
    </w:p>
    <w:p w14:paraId="3F32EB9C" w14:textId="60E71E92" w:rsidR="00B7594A" w:rsidRPr="00CB02CD" w:rsidRDefault="00B7594A" w:rsidP="00CB02CD">
      <w:pPr>
        <w:ind w:left="360"/>
        <w:rPr>
          <w:sz w:val="28"/>
          <w:szCs w:val="28"/>
          <w:u w:val="single"/>
        </w:rPr>
      </w:pPr>
      <w:r>
        <w:rPr>
          <w:sz w:val="28"/>
          <w:szCs w:val="28"/>
          <w:u w:val="single"/>
        </w:rPr>
        <w:t xml:space="preserve">Received $500.00 Gazebo Rental – September 2026 wedding </w:t>
      </w:r>
    </w:p>
    <w:p w14:paraId="099BC981" w14:textId="78BFA8FA" w:rsidR="000F77FE" w:rsidRDefault="000F77FE" w:rsidP="000F77FE">
      <w:pPr>
        <w:rPr>
          <w:sz w:val="28"/>
          <w:szCs w:val="28"/>
        </w:rPr>
      </w:pPr>
      <w:r>
        <w:rPr>
          <w:sz w:val="28"/>
          <w:szCs w:val="28"/>
        </w:rPr>
        <w:t xml:space="preserve">     </w:t>
      </w:r>
      <w:r w:rsidR="00E0640C">
        <w:rPr>
          <w:sz w:val="28"/>
          <w:szCs w:val="28"/>
        </w:rPr>
        <w:t>.</w:t>
      </w:r>
    </w:p>
    <w:p w14:paraId="00C2FD17" w14:textId="331A9A5D" w:rsidR="000F77FE" w:rsidRDefault="000F77FE" w:rsidP="000F77FE">
      <w:pPr>
        <w:rPr>
          <w:sz w:val="28"/>
          <w:szCs w:val="28"/>
        </w:rPr>
      </w:pPr>
      <w:r>
        <w:rPr>
          <w:sz w:val="28"/>
          <w:szCs w:val="28"/>
        </w:rPr>
        <w:t xml:space="preserve">      </w:t>
      </w:r>
      <w:r w:rsidR="00891680">
        <w:rPr>
          <w:b/>
          <w:bCs/>
          <w:sz w:val="28"/>
          <w:szCs w:val="28"/>
          <w:u w:val="single"/>
        </w:rPr>
        <w:t>B.</w:t>
      </w:r>
      <w:r w:rsidR="00891680" w:rsidRPr="005945BF">
        <w:rPr>
          <w:b/>
          <w:bCs/>
          <w:sz w:val="28"/>
          <w:szCs w:val="28"/>
          <w:u w:val="single"/>
        </w:rPr>
        <w:t xml:space="preserve"> PLANNING</w:t>
      </w:r>
      <w:r w:rsidR="00145C3E" w:rsidRPr="005945BF">
        <w:rPr>
          <w:b/>
          <w:bCs/>
          <w:sz w:val="28"/>
          <w:szCs w:val="28"/>
          <w:u w:val="single"/>
        </w:rPr>
        <w:t xml:space="preserve"> </w:t>
      </w:r>
      <w:r w:rsidR="00B60000">
        <w:rPr>
          <w:b/>
          <w:bCs/>
          <w:sz w:val="28"/>
          <w:szCs w:val="28"/>
          <w:u w:val="single"/>
        </w:rPr>
        <w:t xml:space="preserve">AND ZONING </w:t>
      </w:r>
      <w:r w:rsidR="00145C3E" w:rsidRPr="005945BF">
        <w:rPr>
          <w:b/>
          <w:bCs/>
          <w:sz w:val="28"/>
          <w:szCs w:val="28"/>
          <w:u w:val="single"/>
        </w:rPr>
        <w:t>COMMISSION</w:t>
      </w:r>
      <w:r w:rsidR="009018FB">
        <w:rPr>
          <w:sz w:val="28"/>
          <w:szCs w:val="28"/>
        </w:rPr>
        <w:t xml:space="preserve">- </w:t>
      </w:r>
      <w:r w:rsidR="00F77498">
        <w:rPr>
          <w:sz w:val="28"/>
          <w:szCs w:val="28"/>
        </w:rPr>
        <w:t xml:space="preserve">Builder proposed the construction   of a third home behind the Vienna Food Mart.  He was told that this is a nonconforming lot.  Builder stated he would take it to the Dorchester County Planning &amp; Zoning office for approval.  </w:t>
      </w:r>
    </w:p>
    <w:p w14:paraId="304E7DBB" w14:textId="77777777" w:rsidR="00274C31" w:rsidRDefault="00C74E1F" w:rsidP="00274C31">
      <w:pPr>
        <w:rPr>
          <w:sz w:val="28"/>
          <w:szCs w:val="28"/>
        </w:rPr>
      </w:pPr>
      <w:r>
        <w:rPr>
          <w:sz w:val="28"/>
          <w:szCs w:val="28"/>
        </w:rPr>
        <w:t xml:space="preserve">   </w:t>
      </w:r>
      <w:r w:rsidR="00786D26">
        <w:rPr>
          <w:sz w:val="28"/>
          <w:szCs w:val="28"/>
        </w:rPr>
        <w:t xml:space="preserve">  </w:t>
      </w:r>
      <w:r w:rsidR="000F77FE">
        <w:rPr>
          <w:sz w:val="28"/>
          <w:szCs w:val="28"/>
        </w:rPr>
        <w:t xml:space="preserve"> </w:t>
      </w:r>
      <w:r w:rsidR="00786D26">
        <w:rPr>
          <w:b/>
          <w:bCs/>
          <w:sz w:val="28"/>
          <w:szCs w:val="28"/>
          <w:u w:val="single"/>
        </w:rPr>
        <w:t xml:space="preserve">C.  </w:t>
      </w:r>
      <w:r w:rsidR="00A70725" w:rsidRPr="00171D3D">
        <w:rPr>
          <w:b/>
          <w:bCs/>
          <w:sz w:val="28"/>
          <w:szCs w:val="28"/>
          <w:u w:val="single"/>
        </w:rPr>
        <w:t>CODE ENFORCE</w:t>
      </w:r>
      <w:r w:rsidR="002D0093" w:rsidRPr="00171D3D">
        <w:rPr>
          <w:b/>
          <w:bCs/>
          <w:sz w:val="28"/>
          <w:szCs w:val="28"/>
          <w:u w:val="single"/>
        </w:rPr>
        <w:t>MENT</w:t>
      </w:r>
      <w:r w:rsidR="000F77FE">
        <w:rPr>
          <w:b/>
          <w:bCs/>
          <w:sz w:val="28"/>
          <w:szCs w:val="28"/>
          <w:u w:val="single"/>
        </w:rPr>
        <w:t>-</w:t>
      </w:r>
      <w:r w:rsidR="00AB780F" w:rsidRPr="00171D3D">
        <w:rPr>
          <w:b/>
          <w:bCs/>
          <w:sz w:val="28"/>
          <w:szCs w:val="28"/>
          <w:u w:val="single"/>
        </w:rPr>
        <w:t xml:space="preserve"> </w:t>
      </w:r>
      <w:r w:rsidR="006326BE">
        <w:rPr>
          <w:sz w:val="28"/>
          <w:szCs w:val="28"/>
        </w:rPr>
        <w:t xml:space="preserve"> </w:t>
      </w:r>
    </w:p>
    <w:p w14:paraId="647F6A91" w14:textId="2D2F6FC4" w:rsidR="009018FB" w:rsidRPr="00640D96" w:rsidRDefault="00274C31" w:rsidP="00274C31">
      <w:pPr>
        <w:rPr>
          <w:sz w:val="28"/>
          <w:szCs w:val="28"/>
        </w:rPr>
      </w:pPr>
      <w:r>
        <w:rPr>
          <w:sz w:val="28"/>
          <w:szCs w:val="28"/>
        </w:rPr>
        <w:t xml:space="preserve">      </w:t>
      </w:r>
      <w:r>
        <w:rPr>
          <w:b/>
          <w:bCs/>
          <w:sz w:val="28"/>
          <w:szCs w:val="28"/>
          <w:u w:val="single"/>
        </w:rPr>
        <w:t>D.  P</w:t>
      </w:r>
      <w:r w:rsidR="00D9103A" w:rsidRPr="00640D96">
        <w:rPr>
          <w:b/>
          <w:bCs/>
          <w:sz w:val="28"/>
          <w:szCs w:val="28"/>
          <w:u w:val="single"/>
        </w:rPr>
        <w:t>UBLIC WORKS</w:t>
      </w:r>
      <w:r w:rsidR="009018FB" w:rsidRPr="00640D96">
        <w:rPr>
          <w:b/>
          <w:bCs/>
          <w:sz w:val="28"/>
          <w:szCs w:val="28"/>
        </w:rPr>
        <w:t xml:space="preserve"> – </w:t>
      </w:r>
      <w:r>
        <w:rPr>
          <w:b/>
          <w:bCs/>
          <w:sz w:val="28"/>
          <w:szCs w:val="28"/>
        </w:rPr>
        <w:t xml:space="preserve">A leak in the line was repaired at Church and Middle </w:t>
      </w:r>
      <w:proofErr w:type="spellStart"/>
      <w:r>
        <w:rPr>
          <w:b/>
          <w:bCs/>
          <w:sz w:val="28"/>
          <w:szCs w:val="28"/>
        </w:rPr>
        <w:t>Sts</w:t>
      </w:r>
      <w:proofErr w:type="spellEnd"/>
    </w:p>
    <w:p w14:paraId="35436DB7" w14:textId="433EAD4D" w:rsidR="00F22D3E" w:rsidRPr="009018FB" w:rsidRDefault="009018FB" w:rsidP="009018FB">
      <w:pPr>
        <w:rPr>
          <w:sz w:val="28"/>
          <w:szCs w:val="28"/>
        </w:rPr>
      </w:pPr>
      <w:r>
        <w:rPr>
          <w:b/>
          <w:bCs/>
          <w:sz w:val="28"/>
          <w:szCs w:val="28"/>
        </w:rPr>
        <w:t xml:space="preserve">      </w:t>
      </w:r>
      <w:r w:rsidR="000C4812" w:rsidRPr="009018FB">
        <w:rPr>
          <w:b/>
          <w:bCs/>
          <w:sz w:val="28"/>
          <w:szCs w:val="28"/>
        </w:rPr>
        <w:t>E.</w:t>
      </w:r>
      <w:r w:rsidR="000C4812" w:rsidRPr="009018FB">
        <w:rPr>
          <w:b/>
          <w:bCs/>
          <w:sz w:val="28"/>
          <w:szCs w:val="28"/>
          <w:u w:val="single"/>
        </w:rPr>
        <w:t xml:space="preserve"> WATER</w:t>
      </w:r>
      <w:r w:rsidR="00992E00" w:rsidRPr="009018FB">
        <w:rPr>
          <w:b/>
          <w:bCs/>
          <w:sz w:val="28"/>
          <w:szCs w:val="28"/>
          <w:u w:val="single"/>
        </w:rPr>
        <w:t xml:space="preserve"> &amp; SEWER- </w:t>
      </w:r>
      <w:r w:rsidR="00FB1136" w:rsidRPr="009018FB">
        <w:rPr>
          <w:sz w:val="28"/>
          <w:szCs w:val="28"/>
        </w:rPr>
        <w:t xml:space="preserve">as presented by </w:t>
      </w:r>
      <w:r w:rsidR="00171D3D" w:rsidRPr="009018FB">
        <w:rPr>
          <w:sz w:val="28"/>
          <w:szCs w:val="28"/>
        </w:rPr>
        <w:t>Toni Alexander</w:t>
      </w:r>
      <w:r w:rsidR="00FB1136" w:rsidRPr="009018FB">
        <w:rPr>
          <w:sz w:val="28"/>
          <w:szCs w:val="28"/>
        </w:rPr>
        <w:t>, Clerk</w:t>
      </w:r>
    </w:p>
    <w:p w14:paraId="504E369A" w14:textId="46AA4072" w:rsidR="007B2B84" w:rsidRDefault="00DE6FC6" w:rsidP="004A3A38">
      <w:pPr>
        <w:ind w:firstLine="360"/>
        <w:rPr>
          <w:b/>
          <w:bCs/>
          <w:sz w:val="28"/>
          <w:szCs w:val="28"/>
          <w:u w:val="single"/>
        </w:rPr>
      </w:pPr>
      <w:r>
        <w:rPr>
          <w:b/>
          <w:bCs/>
          <w:sz w:val="28"/>
          <w:szCs w:val="28"/>
        </w:rPr>
        <w:t xml:space="preserve">Water and Sewer collected </w:t>
      </w:r>
      <w:r w:rsidR="00F727C1">
        <w:rPr>
          <w:b/>
          <w:bCs/>
          <w:sz w:val="28"/>
          <w:szCs w:val="28"/>
        </w:rPr>
        <w:t>from</w:t>
      </w:r>
      <w:r w:rsidR="00044F5A">
        <w:rPr>
          <w:b/>
          <w:bCs/>
          <w:sz w:val="28"/>
          <w:szCs w:val="28"/>
        </w:rPr>
        <w:t xml:space="preserve"> </w:t>
      </w:r>
      <w:r w:rsidR="002A78E3">
        <w:rPr>
          <w:b/>
          <w:bCs/>
          <w:sz w:val="28"/>
          <w:szCs w:val="28"/>
        </w:rPr>
        <w:t>the last</w:t>
      </w:r>
      <w:r w:rsidR="00044F5A">
        <w:rPr>
          <w:b/>
          <w:bCs/>
          <w:sz w:val="28"/>
          <w:szCs w:val="28"/>
        </w:rPr>
        <w:t xml:space="preserve"> meeting</w:t>
      </w:r>
      <w:r w:rsidR="004A3A38">
        <w:rPr>
          <w:b/>
          <w:bCs/>
          <w:sz w:val="28"/>
          <w:szCs w:val="28"/>
          <w:u w:val="single"/>
        </w:rPr>
        <w:t>-</w:t>
      </w:r>
      <w:r w:rsidR="000C4812">
        <w:rPr>
          <w:b/>
          <w:bCs/>
          <w:sz w:val="28"/>
          <w:szCs w:val="28"/>
          <w:u w:val="single"/>
        </w:rPr>
        <w:t>$</w:t>
      </w:r>
      <w:r w:rsidR="00570927">
        <w:rPr>
          <w:b/>
          <w:bCs/>
          <w:sz w:val="28"/>
          <w:szCs w:val="28"/>
          <w:u w:val="single"/>
        </w:rPr>
        <w:t>2</w:t>
      </w:r>
      <w:r w:rsidR="00794E53">
        <w:rPr>
          <w:b/>
          <w:bCs/>
          <w:sz w:val="28"/>
          <w:szCs w:val="28"/>
          <w:u w:val="single"/>
        </w:rPr>
        <w:t>,765.00</w:t>
      </w:r>
    </w:p>
    <w:p w14:paraId="54E0B0D3" w14:textId="7E7AF1F7" w:rsidR="00794E53" w:rsidRDefault="00794E53" w:rsidP="004A3A38">
      <w:pPr>
        <w:ind w:firstLine="360"/>
        <w:rPr>
          <w:b/>
          <w:bCs/>
          <w:sz w:val="28"/>
          <w:szCs w:val="28"/>
          <w:u w:val="single"/>
        </w:rPr>
      </w:pPr>
      <w:r>
        <w:rPr>
          <w:b/>
          <w:bCs/>
          <w:sz w:val="28"/>
          <w:szCs w:val="28"/>
          <w:u w:val="single"/>
        </w:rPr>
        <w:t>Properties sold – 508 Race Street; 4912 Ocean Gateway and 404 Linden Lane</w:t>
      </w:r>
    </w:p>
    <w:p w14:paraId="40D10E3C" w14:textId="389D0416" w:rsidR="001929F9" w:rsidRDefault="001929F9" w:rsidP="00662059">
      <w:pPr>
        <w:ind w:firstLine="360"/>
        <w:rPr>
          <w:b/>
          <w:bCs/>
          <w:sz w:val="28"/>
          <w:szCs w:val="28"/>
          <w:u w:val="single"/>
        </w:rPr>
      </w:pPr>
      <w:r w:rsidRPr="001929F9">
        <w:rPr>
          <w:b/>
          <w:bCs/>
          <w:sz w:val="28"/>
          <w:szCs w:val="28"/>
        </w:rPr>
        <w:lastRenderedPageBreak/>
        <w:t xml:space="preserve">V. </w:t>
      </w:r>
      <w:r w:rsidRPr="00DB469D">
        <w:rPr>
          <w:b/>
          <w:bCs/>
          <w:sz w:val="28"/>
          <w:szCs w:val="28"/>
          <w:u w:val="single"/>
        </w:rPr>
        <w:t>OLD BUSINESS</w:t>
      </w:r>
    </w:p>
    <w:p w14:paraId="294731C0" w14:textId="77777777" w:rsidR="00BF6786" w:rsidRPr="00B60000" w:rsidRDefault="00BF6786" w:rsidP="00662059">
      <w:pPr>
        <w:ind w:firstLine="360"/>
        <w:rPr>
          <w:sz w:val="28"/>
          <w:szCs w:val="28"/>
        </w:rPr>
      </w:pPr>
    </w:p>
    <w:p w14:paraId="706040E4" w14:textId="06769917" w:rsidR="00ED250B" w:rsidRDefault="00044F5A" w:rsidP="00ED250B">
      <w:pPr>
        <w:pStyle w:val="ListParagraph"/>
        <w:numPr>
          <w:ilvl w:val="0"/>
          <w:numId w:val="20"/>
        </w:numPr>
        <w:rPr>
          <w:sz w:val="28"/>
          <w:szCs w:val="28"/>
        </w:rPr>
      </w:pPr>
      <w:r w:rsidRPr="00ED250B">
        <w:rPr>
          <w:b/>
          <w:bCs/>
          <w:sz w:val="28"/>
          <w:szCs w:val="28"/>
          <w:u w:val="single"/>
        </w:rPr>
        <w:t>ENR Upgrade-Land requisition</w:t>
      </w:r>
      <w:r w:rsidR="00637F70" w:rsidRPr="00ED250B">
        <w:rPr>
          <w:b/>
          <w:bCs/>
          <w:sz w:val="28"/>
          <w:szCs w:val="28"/>
          <w:u w:val="single"/>
        </w:rPr>
        <w:t xml:space="preserve"> –</w:t>
      </w:r>
      <w:r w:rsidR="00637F70" w:rsidRPr="00ED250B">
        <w:rPr>
          <w:sz w:val="28"/>
          <w:szCs w:val="28"/>
        </w:rPr>
        <w:t xml:space="preserve"> </w:t>
      </w:r>
      <w:r w:rsidR="00CF6B67">
        <w:rPr>
          <w:sz w:val="28"/>
          <w:szCs w:val="28"/>
        </w:rPr>
        <w:t>Pete Golba, our Attorney, is still working on this and trying to get in contact with DPL.</w:t>
      </w:r>
    </w:p>
    <w:p w14:paraId="7E815B20" w14:textId="77777777" w:rsidR="00C62801" w:rsidRDefault="00C62801" w:rsidP="00C62801">
      <w:pPr>
        <w:ind w:left="720"/>
        <w:rPr>
          <w:sz w:val="28"/>
          <w:szCs w:val="28"/>
        </w:rPr>
      </w:pPr>
    </w:p>
    <w:p w14:paraId="3403A95F" w14:textId="1DA9112C" w:rsidR="00C62801" w:rsidRDefault="00C62801" w:rsidP="00C62801">
      <w:pPr>
        <w:ind w:left="720"/>
        <w:rPr>
          <w:sz w:val="28"/>
          <w:szCs w:val="28"/>
        </w:rPr>
      </w:pPr>
      <w:r>
        <w:rPr>
          <w:sz w:val="28"/>
          <w:szCs w:val="28"/>
        </w:rPr>
        <w:t>Commissioner Fluharty stated he would get in contact with DPL to remove the dirt and cones from the roadway in front of 124 Market Street.</w:t>
      </w:r>
    </w:p>
    <w:p w14:paraId="1B14DB71" w14:textId="77777777" w:rsidR="00C62801" w:rsidRDefault="00C62801" w:rsidP="00C62801">
      <w:pPr>
        <w:ind w:left="720"/>
        <w:rPr>
          <w:sz w:val="28"/>
          <w:szCs w:val="28"/>
        </w:rPr>
      </w:pPr>
    </w:p>
    <w:p w14:paraId="2C089E61" w14:textId="77777777" w:rsidR="006C4204" w:rsidRDefault="00C62801" w:rsidP="00C62801">
      <w:pPr>
        <w:ind w:left="720"/>
        <w:rPr>
          <w:sz w:val="28"/>
          <w:szCs w:val="28"/>
        </w:rPr>
      </w:pPr>
      <w:r>
        <w:rPr>
          <w:sz w:val="28"/>
          <w:szCs w:val="28"/>
        </w:rPr>
        <w:t xml:space="preserve">He also spoke with Southern Corrosion and invited </w:t>
      </w:r>
      <w:r w:rsidR="0094718F">
        <w:rPr>
          <w:sz w:val="28"/>
          <w:szCs w:val="28"/>
        </w:rPr>
        <w:t>the</w:t>
      </w:r>
      <w:r>
        <w:rPr>
          <w:sz w:val="28"/>
          <w:szCs w:val="28"/>
        </w:rPr>
        <w:t xml:space="preserve">m to attend one of our town meetings to discuss having our water tower </w:t>
      </w:r>
      <w:r w:rsidR="00671CBB">
        <w:rPr>
          <w:sz w:val="28"/>
          <w:szCs w:val="28"/>
        </w:rPr>
        <w:t xml:space="preserve">painted </w:t>
      </w:r>
      <w:r w:rsidR="006263A6">
        <w:rPr>
          <w:sz w:val="28"/>
          <w:szCs w:val="28"/>
        </w:rPr>
        <w:t>inside before</w:t>
      </w:r>
      <w:r>
        <w:rPr>
          <w:sz w:val="28"/>
          <w:szCs w:val="28"/>
        </w:rPr>
        <w:t xml:space="preserve"> the cold weather arrives. </w:t>
      </w:r>
      <w:r w:rsidR="00671CBB">
        <w:rPr>
          <w:sz w:val="28"/>
          <w:szCs w:val="28"/>
        </w:rPr>
        <w:t xml:space="preserve">Southern Corrosion are not water operators; they only paint. </w:t>
      </w:r>
      <w:r w:rsidR="006C4204">
        <w:rPr>
          <w:sz w:val="28"/>
          <w:szCs w:val="28"/>
        </w:rPr>
        <w:t xml:space="preserve">The Water tower needs to be emptied </w:t>
      </w:r>
      <w:proofErr w:type="gramStart"/>
      <w:r w:rsidR="006C4204">
        <w:rPr>
          <w:sz w:val="28"/>
          <w:szCs w:val="28"/>
        </w:rPr>
        <w:t>in order to</w:t>
      </w:r>
      <w:proofErr w:type="gramEnd"/>
      <w:r w:rsidR="006C4204">
        <w:rPr>
          <w:sz w:val="28"/>
          <w:szCs w:val="28"/>
        </w:rPr>
        <w:t xml:space="preserve"> paint; a feasible solution has not been reached. </w:t>
      </w:r>
      <w:r w:rsidR="00671CBB">
        <w:rPr>
          <w:sz w:val="28"/>
          <w:szCs w:val="28"/>
        </w:rPr>
        <w:t xml:space="preserve"> Every 100,000 gallons it flushes. Take the tower offline for 2 hours/2 days and manually flush to see how it goes to allow us to be </w:t>
      </w:r>
      <w:r w:rsidR="006263A6">
        <w:rPr>
          <w:sz w:val="28"/>
          <w:szCs w:val="28"/>
        </w:rPr>
        <w:t>self-flushing</w:t>
      </w:r>
      <w:r w:rsidR="00671CBB">
        <w:rPr>
          <w:sz w:val="28"/>
          <w:szCs w:val="28"/>
        </w:rPr>
        <w:t>.</w:t>
      </w:r>
    </w:p>
    <w:p w14:paraId="39122465" w14:textId="77777777" w:rsidR="006C4204" w:rsidRDefault="006C4204" w:rsidP="00C62801">
      <w:pPr>
        <w:ind w:left="720"/>
        <w:rPr>
          <w:sz w:val="28"/>
          <w:szCs w:val="28"/>
        </w:rPr>
      </w:pPr>
    </w:p>
    <w:p w14:paraId="3CB1ED7A" w14:textId="3359621E" w:rsidR="006C4204" w:rsidRDefault="006263A6" w:rsidP="006C4204">
      <w:pPr>
        <w:ind w:left="675"/>
        <w:rPr>
          <w:sz w:val="28"/>
          <w:szCs w:val="28"/>
        </w:rPr>
      </w:pPr>
      <w:r>
        <w:rPr>
          <w:sz w:val="28"/>
          <w:szCs w:val="28"/>
        </w:rPr>
        <w:t xml:space="preserve">Our application for discharge was approved </w:t>
      </w:r>
      <w:proofErr w:type="gramStart"/>
      <w:r>
        <w:rPr>
          <w:sz w:val="28"/>
          <w:szCs w:val="28"/>
        </w:rPr>
        <w:t>in order to</w:t>
      </w:r>
      <w:proofErr w:type="gramEnd"/>
      <w:r>
        <w:rPr>
          <w:sz w:val="28"/>
          <w:szCs w:val="28"/>
        </w:rPr>
        <w:t xml:space="preserve"> increase the flow </w:t>
      </w:r>
      <w:r w:rsidR="006C4204">
        <w:rPr>
          <w:sz w:val="28"/>
          <w:szCs w:val="28"/>
        </w:rPr>
        <w:t xml:space="preserve">        </w:t>
      </w:r>
      <w:r>
        <w:rPr>
          <w:sz w:val="28"/>
          <w:szCs w:val="28"/>
        </w:rPr>
        <w:t xml:space="preserve">discharge. </w:t>
      </w:r>
      <w:r w:rsidR="00C62801">
        <w:rPr>
          <w:sz w:val="28"/>
          <w:szCs w:val="28"/>
        </w:rPr>
        <w:t xml:space="preserve"> </w:t>
      </w:r>
      <w:r w:rsidR="002B567A">
        <w:rPr>
          <w:sz w:val="28"/>
          <w:szCs w:val="28"/>
        </w:rPr>
        <w:t xml:space="preserve">We </w:t>
      </w:r>
      <w:r>
        <w:rPr>
          <w:sz w:val="28"/>
          <w:szCs w:val="28"/>
        </w:rPr>
        <w:t>want</w:t>
      </w:r>
      <w:r w:rsidR="002B567A">
        <w:rPr>
          <w:sz w:val="28"/>
          <w:szCs w:val="28"/>
        </w:rPr>
        <w:t xml:space="preserve"> to include Chesapeake Operations or Chic Barnhart</w:t>
      </w:r>
    </w:p>
    <w:p w14:paraId="1757407A" w14:textId="0715FAD5" w:rsidR="00C62801" w:rsidRDefault="002B567A" w:rsidP="006C4204">
      <w:pPr>
        <w:ind w:left="360"/>
        <w:rPr>
          <w:sz w:val="28"/>
          <w:szCs w:val="28"/>
        </w:rPr>
      </w:pPr>
      <w:r>
        <w:rPr>
          <w:sz w:val="28"/>
          <w:szCs w:val="28"/>
        </w:rPr>
        <w:t xml:space="preserve"> </w:t>
      </w:r>
      <w:r w:rsidR="006C4204">
        <w:rPr>
          <w:sz w:val="28"/>
          <w:szCs w:val="28"/>
        </w:rPr>
        <w:tab/>
      </w:r>
      <w:r>
        <w:rPr>
          <w:sz w:val="28"/>
          <w:szCs w:val="28"/>
        </w:rPr>
        <w:t xml:space="preserve">in the conversation </w:t>
      </w:r>
      <w:r w:rsidR="00640B1A">
        <w:rPr>
          <w:sz w:val="28"/>
          <w:szCs w:val="28"/>
        </w:rPr>
        <w:t xml:space="preserve">regarding </w:t>
      </w:r>
      <w:r w:rsidR="00671CBB">
        <w:rPr>
          <w:sz w:val="28"/>
          <w:szCs w:val="28"/>
        </w:rPr>
        <w:t>the increase</w:t>
      </w:r>
      <w:r>
        <w:rPr>
          <w:sz w:val="28"/>
          <w:szCs w:val="28"/>
        </w:rPr>
        <w:t xml:space="preserve"> </w:t>
      </w:r>
      <w:r w:rsidR="00640B1A">
        <w:rPr>
          <w:sz w:val="28"/>
          <w:szCs w:val="28"/>
        </w:rPr>
        <w:t xml:space="preserve">to </w:t>
      </w:r>
      <w:r>
        <w:rPr>
          <w:sz w:val="28"/>
          <w:szCs w:val="28"/>
        </w:rPr>
        <w:t>our flow discharge</w:t>
      </w:r>
      <w:r w:rsidR="00640B1A">
        <w:rPr>
          <w:sz w:val="28"/>
          <w:szCs w:val="28"/>
        </w:rPr>
        <w:t>.</w:t>
      </w:r>
    </w:p>
    <w:p w14:paraId="6DB72365" w14:textId="77777777" w:rsidR="00C62801" w:rsidRPr="00C62801" w:rsidRDefault="00C62801" w:rsidP="00C62801">
      <w:pPr>
        <w:ind w:left="720"/>
        <w:rPr>
          <w:sz w:val="28"/>
          <w:szCs w:val="28"/>
        </w:rPr>
      </w:pPr>
    </w:p>
    <w:p w14:paraId="14756757" w14:textId="62E68B7C" w:rsidR="002071F6" w:rsidRDefault="005C0B24" w:rsidP="00CF6B67">
      <w:pPr>
        <w:pStyle w:val="ListParagraph"/>
        <w:numPr>
          <w:ilvl w:val="0"/>
          <w:numId w:val="20"/>
        </w:numPr>
        <w:rPr>
          <w:sz w:val="28"/>
          <w:szCs w:val="28"/>
        </w:rPr>
      </w:pPr>
      <w:r w:rsidRPr="00CF6B67">
        <w:rPr>
          <w:b/>
          <w:bCs/>
          <w:sz w:val="28"/>
          <w:szCs w:val="28"/>
          <w:u w:val="single"/>
        </w:rPr>
        <w:t>Fireworks</w:t>
      </w:r>
      <w:r w:rsidRPr="00CF6B67">
        <w:rPr>
          <w:sz w:val="28"/>
          <w:szCs w:val="28"/>
          <w:u w:val="single"/>
        </w:rPr>
        <w:t>-</w:t>
      </w:r>
      <w:r w:rsidR="0085086C" w:rsidRPr="00CF6B67">
        <w:rPr>
          <w:sz w:val="28"/>
          <w:szCs w:val="28"/>
        </w:rPr>
        <w:t>9/20</w:t>
      </w:r>
      <w:r w:rsidRPr="00CF6B67">
        <w:rPr>
          <w:sz w:val="28"/>
          <w:szCs w:val="28"/>
        </w:rPr>
        <w:t>-</w:t>
      </w:r>
      <w:r w:rsidR="002A78E3" w:rsidRPr="00CF6B67">
        <w:rPr>
          <w:sz w:val="28"/>
          <w:szCs w:val="28"/>
        </w:rPr>
        <w:t xml:space="preserve"> </w:t>
      </w:r>
      <w:r w:rsidR="00CF6B67" w:rsidRPr="00CF6B67">
        <w:rPr>
          <w:sz w:val="28"/>
          <w:szCs w:val="28"/>
        </w:rPr>
        <w:t>We will be in touch with the Fire Marshall’s office for an inspection and issuance of the required permit.</w:t>
      </w:r>
      <w:r w:rsidR="00BF7D52" w:rsidRPr="00CF6B67">
        <w:rPr>
          <w:sz w:val="28"/>
          <w:szCs w:val="28"/>
        </w:rPr>
        <w:t xml:space="preserve"> </w:t>
      </w:r>
      <w:r w:rsidR="00CF6B67">
        <w:rPr>
          <w:sz w:val="28"/>
          <w:szCs w:val="28"/>
        </w:rPr>
        <w:t xml:space="preserve"> The Fire Marshall will be in contact with the Dorchester Sheriff’s office.  We received a $900.00 donation for the fireworks.  David Warfield will move his pottery station to the Town Hall.  </w:t>
      </w:r>
    </w:p>
    <w:p w14:paraId="67F1D8EA" w14:textId="011A8F68" w:rsidR="000B1C41" w:rsidRDefault="000B1C41" w:rsidP="00CF6B67">
      <w:pPr>
        <w:pStyle w:val="ListParagraph"/>
        <w:numPr>
          <w:ilvl w:val="0"/>
          <w:numId w:val="20"/>
        </w:numPr>
        <w:rPr>
          <w:sz w:val="28"/>
          <w:szCs w:val="28"/>
        </w:rPr>
      </w:pPr>
      <w:r>
        <w:rPr>
          <w:b/>
          <w:bCs/>
          <w:sz w:val="28"/>
          <w:szCs w:val="28"/>
          <w:u w:val="single"/>
        </w:rPr>
        <w:t>Lawn and Property Maintenance –</w:t>
      </w:r>
      <w:r>
        <w:rPr>
          <w:sz w:val="28"/>
          <w:szCs w:val="28"/>
        </w:rPr>
        <w:t xml:space="preserve"> Commissioner Fluharty is still working on verbiage for the ordinance.</w:t>
      </w:r>
    </w:p>
    <w:p w14:paraId="17D5A303" w14:textId="019FB88B" w:rsidR="00CF6B67" w:rsidRDefault="00CF6B67" w:rsidP="00CF6B67">
      <w:pPr>
        <w:pStyle w:val="ListParagraph"/>
        <w:numPr>
          <w:ilvl w:val="0"/>
          <w:numId w:val="20"/>
        </w:numPr>
        <w:rPr>
          <w:sz w:val="28"/>
          <w:szCs w:val="28"/>
        </w:rPr>
      </w:pPr>
      <w:r>
        <w:rPr>
          <w:b/>
          <w:bCs/>
          <w:sz w:val="28"/>
          <w:szCs w:val="28"/>
          <w:u w:val="single"/>
        </w:rPr>
        <w:t xml:space="preserve">Native American Festival (Donna Abbott) </w:t>
      </w:r>
      <w:r w:rsidR="000B1C41">
        <w:rPr>
          <w:b/>
          <w:bCs/>
          <w:sz w:val="28"/>
          <w:szCs w:val="28"/>
          <w:u w:val="single"/>
        </w:rPr>
        <w:t>–</w:t>
      </w:r>
      <w:r>
        <w:rPr>
          <w:sz w:val="28"/>
          <w:szCs w:val="28"/>
        </w:rPr>
        <w:t xml:space="preserve"> </w:t>
      </w:r>
      <w:r w:rsidR="000B1C41">
        <w:rPr>
          <w:sz w:val="28"/>
          <w:szCs w:val="28"/>
        </w:rPr>
        <w:t xml:space="preserve">they will begin setting up this week for the festival which will take place on 9/13/2025.  </w:t>
      </w:r>
    </w:p>
    <w:p w14:paraId="61981972" w14:textId="77777777" w:rsidR="00CF13DD" w:rsidRPr="00CF13DD" w:rsidRDefault="00CF13DD" w:rsidP="00CF13DD">
      <w:pPr>
        <w:ind w:left="360"/>
        <w:rPr>
          <w:sz w:val="28"/>
          <w:szCs w:val="28"/>
        </w:rPr>
      </w:pPr>
    </w:p>
    <w:p w14:paraId="4B829B5A" w14:textId="198E5AA3" w:rsidR="002A78E3" w:rsidRDefault="00662059" w:rsidP="001B35A1">
      <w:pPr>
        <w:rPr>
          <w:b/>
          <w:bCs/>
          <w:sz w:val="28"/>
          <w:szCs w:val="28"/>
          <w:u w:val="single"/>
        </w:rPr>
      </w:pPr>
      <w:r w:rsidRPr="00662059">
        <w:rPr>
          <w:b/>
          <w:bCs/>
          <w:sz w:val="28"/>
          <w:szCs w:val="28"/>
        </w:rPr>
        <w:t xml:space="preserve">   </w:t>
      </w:r>
      <w:r w:rsidR="00612142" w:rsidRPr="00A715F9">
        <w:rPr>
          <w:b/>
          <w:bCs/>
          <w:sz w:val="28"/>
          <w:szCs w:val="28"/>
          <w:u w:val="single"/>
        </w:rPr>
        <w:t>VI</w:t>
      </w:r>
      <w:r w:rsidR="00003057">
        <w:rPr>
          <w:b/>
          <w:bCs/>
          <w:sz w:val="28"/>
          <w:szCs w:val="28"/>
          <w:u w:val="single"/>
        </w:rPr>
        <w:t>.</w:t>
      </w:r>
      <w:r w:rsidR="00E10034">
        <w:rPr>
          <w:b/>
          <w:bCs/>
          <w:sz w:val="28"/>
          <w:szCs w:val="28"/>
          <w:u w:val="single"/>
        </w:rPr>
        <w:t xml:space="preserve"> NEW BUSINE</w:t>
      </w:r>
      <w:r w:rsidR="008264E6">
        <w:rPr>
          <w:b/>
          <w:bCs/>
          <w:sz w:val="28"/>
          <w:szCs w:val="28"/>
          <w:u w:val="single"/>
        </w:rPr>
        <w:t>SS</w:t>
      </w:r>
      <w:r w:rsidR="006958BA">
        <w:rPr>
          <w:b/>
          <w:bCs/>
          <w:sz w:val="28"/>
          <w:szCs w:val="28"/>
          <w:u w:val="single"/>
        </w:rPr>
        <w:t>:</w:t>
      </w:r>
    </w:p>
    <w:p w14:paraId="5C3D8962" w14:textId="77777777" w:rsidR="00651616" w:rsidRDefault="00651616" w:rsidP="001B35A1">
      <w:pPr>
        <w:rPr>
          <w:b/>
          <w:bCs/>
          <w:sz w:val="28"/>
          <w:szCs w:val="28"/>
          <w:u w:val="single"/>
        </w:rPr>
      </w:pPr>
    </w:p>
    <w:p w14:paraId="5304AE17" w14:textId="5D46A437" w:rsidR="00FB7F1F" w:rsidRDefault="000B1C41" w:rsidP="000B1C41">
      <w:pPr>
        <w:pStyle w:val="ListParagraph"/>
        <w:numPr>
          <w:ilvl w:val="0"/>
          <w:numId w:val="26"/>
        </w:numPr>
        <w:rPr>
          <w:sz w:val="28"/>
          <w:szCs w:val="28"/>
        </w:rPr>
      </w:pPr>
      <w:r w:rsidRPr="000B1C41">
        <w:rPr>
          <w:sz w:val="28"/>
          <w:szCs w:val="28"/>
        </w:rPr>
        <w:t xml:space="preserve"> </w:t>
      </w:r>
      <w:r w:rsidR="00651616">
        <w:rPr>
          <w:b/>
          <w:bCs/>
          <w:sz w:val="28"/>
          <w:szCs w:val="28"/>
          <w:u w:val="single"/>
        </w:rPr>
        <w:t xml:space="preserve">Addendum to the Minutes of August 11, 2025 </w:t>
      </w:r>
      <w:r w:rsidR="00651616">
        <w:rPr>
          <w:sz w:val="28"/>
          <w:szCs w:val="28"/>
        </w:rPr>
        <w:t xml:space="preserve">- </w:t>
      </w:r>
      <w:r w:rsidR="00874D05">
        <w:rPr>
          <w:sz w:val="28"/>
          <w:szCs w:val="28"/>
        </w:rPr>
        <w:t>regarding</w:t>
      </w:r>
      <w:r>
        <w:rPr>
          <w:sz w:val="28"/>
          <w:szCs w:val="28"/>
        </w:rPr>
        <w:t xml:space="preserve"> Front, Side &amp; Rear Minimum Setbacks and Street Frontage </w:t>
      </w:r>
      <w:r w:rsidR="00651616">
        <w:rPr>
          <w:sz w:val="28"/>
          <w:szCs w:val="28"/>
        </w:rPr>
        <w:t xml:space="preserve">was placed in the minutes.  Motion to approve the Addendum was made by </w:t>
      </w:r>
      <w:r w:rsidR="00874D05">
        <w:rPr>
          <w:sz w:val="28"/>
          <w:szCs w:val="28"/>
        </w:rPr>
        <w:t>Commissioner</w:t>
      </w:r>
      <w:r w:rsidR="00651616">
        <w:rPr>
          <w:sz w:val="28"/>
          <w:szCs w:val="28"/>
        </w:rPr>
        <w:t xml:space="preserve"> Cusick.  Seconded by Commissioner Fluharty.  Motion carried.  </w:t>
      </w:r>
    </w:p>
    <w:p w14:paraId="7AD2CE0B" w14:textId="44E65E74" w:rsidR="00651616" w:rsidRDefault="00651616" w:rsidP="000B1C41">
      <w:pPr>
        <w:pStyle w:val="ListParagraph"/>
        <w:numPr>
          <w:ilvl w:val="0"/>
          <w:numId w:val="26"/>
        </w:numPr>
        <w:rPr>
          <w:sz w:val="28"/>
          <w:szCs w:val="28"/>
        </w:rPr>
      </w:pPr>
      <w:r>
        <w:rPr>
          <w:b/>
          <w:bCs/>
          <w:sz w:val="28"/>
          <w:szCs w:val="28"/>
          <w:u w:val="single"/>
        </w:rPr>
        <w:lastRenderedPageBreak/>
        <w:t xml:space="preserve">Grants Approved </w:t>
      </w:r>
      <w:r w:rsidR="00874D05">
        <w:rPr>
          <w:b/>
          <w:bCs/>
          <w:sz w:val="28"/>
          <w:szCs w:val="28"/>
          <w:u w:val="single"/>
        </w:rPr>
        <w:t>–</w:t>
      </w:r>
      <w:r>
        <w:rPr>
          <w:b/>
          <w:bCs/>
          <w:sz w:val="28"/>
          <w:szCs w:val="28"/>
          <w:u w:val="single"/>
        </w:rPr>
        <w:t xml:space="preserve"> </w:t>
      </w:r>
      <w:r w:rsidR="00874D05">
        <w:rPr>
          <w:sz w:val="28"/>
          <w:szCs w:val="28"/>
        </w:rPr>
        <w:t xml:space="preserve">Grant awarded for Painting of three Cultural Assets – Ferry Toll House, Customs House and the Heritage Museum the amount of $11,500.00.  </w:t>
      </w:r>
    </w:p>
    <w:p w14:paraId="571197B0" w14:textId="3D004EA9" w:rsidR="00874D05" w:rsidRDefault="00874D05" w:rsidP="00874D05">
      <w:pPr>
        <w:ind w:left="720"/>
        <w:rPr>
          <w:sz w:val="28"/>
          <w:szCs w:val="28"/>
        </w:rPr>
      </w:pPr>
      <w:r>
        <w:rPr>
          <w:sz w:val="28"/>
          <w:szCs w:val="28"/>
        </w:rPr>
        <w:t>Vienna Entrance Park</w:t>
      </w:r>
      <w:r w:rsidR="00640B1A">
        <w:rPr>
          <w:sz w:val="28"/>
          <w:szCs w:val="28"/>
        </w:rPr>
        <w:t xml:space="preserve"> Expansion</w:t>
      </w:r>
      <w:r>
        <w:rPr>
          <w:sz w:val="28"/>
          <w:szCs w:val="28"/>
        </w:rPr>
        <w:t xml:space="preserve"> – DNR grant in the amount of </w:t>
      </w:r>
      <w:r w:rsidR="00F77498">
        <w:rPr>
          <w:sz w:val="28"/>
          <w:szCs w:val="28"/>
        </w:rPr>
        <w:t xml:space="preserve">$244,512.00 for the purpose of </w:t>
      </w:r>
      <w:r w:rsidR="00640B1A">
        <w:rPr>
          <w:sz w:val="28"/>
          <w:szCs w:val="28"/>
        </w:rPr>
        <w:t xml:space="preserve">community </w:t>
      </w:r>
      <w:r w:rsidR="00F77498">
        <w:rPr>
          <w:sz w:val="28"/>
          <w:szCs w:val="28"/>
        </w:rPr>
        <w:t>parks and playground equipment.</w:t>
      </w:r>
    </w:p>
    <w:p w14:paraId="18AAE2CC" w14:textId="77777777" w:rsidR="00640B1A" w:rsidRDefault="00640B1A" w:rsidP="00874D05">
      <w:pPr>
        <w:ind w:left="720"/>
        <w:rPr>
          <w:sz w:val="28"/>
          <w:szCs w:val="28"/>
        </w:rPr>
      </w:pPr>
    </w:p>
    <w:p w14:paraId="0B3E6DBF" w14:textId="3AE6B6B6" w:rsidR="00640B1A" w:rsidRDefault="00640B1A" w:rsidP="00874D05">
      <w:pPr>
        <w:ind w:left="720"/>
        <w:rPr>
          <w:sz w:val="28"/>
          <w:szCs w:val="28"/>
        </w:rPr>
      </w:pPr>
      <w:r>
        <w:rPr>
          <w:sz w:val="28"/>
          <w:szCs w:val="28"/>
        </w:rPr>
        <w:t>Commissioner Cusick</w:t>
      </w:r>
      <w:r w:rsidR="003E79B1">
        <w:rPr>
          <w:sz w:val="28"/>
          <w:szCs w:val="28"/>
        </w:rPr>
        <w:t xml:space="preserve"> stated that funding is needed for new roads and sidewalks due to dangerous areas for pedestrians.  Mayor Travers stated she will touch base with Valerie Mann regarding grants for streets and sidewalks/infrastructure.  </w:t>
      </w:r>
    </w:p>
    <w:p w14:paraId="4B2C6E50" w14:textId="77777777" w:rsidR="003E79B1" w:rsidRDefault="003E79B1" w:rsidP="00874D05">
      <w:pPr>
        <w:ind w:left="720"/>
        <w:rPr>
          <w:sz w:val="28"/>
          <w:szCs w:val="28"/>
        </w:rPr>
      </w:pPr>
    </w:p>
    <w:p w14:paraId="159A8EEB" w14:textId="649F38CA" w:rsidR="00D6616E" w:rsidRDefault="002B567A" w:rsidP="00640B1A">
      <w:pPr>
        <w:ind w:left="720"/>
        <w:rPr>
          <w:sz w:val="28"/>
          <w:szCs w:val="28"/>
        </w:rPr>
      </w:pPr>
      <w:r>
        <w:rPr>
          <w:sz w:val="28"/>
          <w:szCs w:val="28"/>
        </w:rPr>
        <w:t xml:space="preserve">Demolition grant </w:t>
      </w:r>
      <w:r w:rsidR="00CF13DD">
        <w:rPr>
          <w:sz w:val="28"/>
          <w:szCs w:val="28"/>
        </w:rPr>
        <w:t xml:space="preserve">for the </w:t>
      </w:r>
      <w:r w:rsidR="00640B1A">
        <w:rPr>
          <w:sz w:val="28"/>
          <w:szCs w:val="28"/>
        </w:rPr>
        <w:t xml:space="preserve">old community building </w:t>
      </w:r>
      <w:r>
        <w:rPr>
          <w:sz w:val="28"/>
          <w:szCs w:val="28"/>
        </w:rPr>
        <w:t>supported by Dorchester County and Senator Mautz in the amount of $</w:t>
      </w:r>
      <w:proofErr w:type="gramStart"/>
      <w:r>
        <w:rPr>
          <w:sz w:val="28"/>
          <w:szCs w:val="28"/>
        </w:rPr>
        <w:t>2</w:t>
      </w:r>
      <w:r w:rsidR="00640B1A">
        <w:rPr>
          <w:sz w:val="28"/>
          <w:szCs w:val="28"/>
        </w:rPr>
        <w:t>75</w:t>
      </w:r>
      <w:r>
        <w:rPr>
          <w:sz w:val="28"/>
          <w:szCs w:val="28"/>
        </w:rPr>
        <w:t xml:space="preserve">,000.00 </w:t>
      </w:r>
      <w:r w:rsidR="00640B1A">
        <w:rPr>
          <w:sz w:val="28"/>
          <w:szCs w:val="28"/>
        </w:rPr>
        <w:t>.</w:t>
      </w:r>
      <w:proofErr w:type="gramEnd"/>
      <w:r w:rsidR="00640B1A">
        <w:rPr>
          <w:sz w:val="28"/>
          <w:szCs w:val="28"/>
        </w:rPr>
        <w:t xml:space="preserve"> We will hear something in October. </w:t>
      </w:r>
    </w:p>
    <w:p w14:paraId="760E5676" w14:textId="77777777" w:rsidR="00640B1A" w:rsidRDefault="00640B1A" w:rsidP="00640B1A">
      <w:pPr>
        <w:ind w:left="720"/>
        <w:rPr>
          <w:sz w:val="28"/>
          <w:szCs w:val="28"/>
        </w:rPr>
      </w:pPr>
    </w:p>
    <w:p w14:paraId="71A437AA" w14:textId="48513FC8" w:rsidR="00640B1A" w:rsidRDefault="00640B1A" w:rsidP="00640B1A">
      <w:pPr>
        <w:ind w:left="720"/>
        <w:rPr>
          <w:sz w:val="28"/>
          <w:szCs w:val="28"/>
        </w:rPr>
      </w:pPr>
      <w:r>
        <w:rPr>
          <w:sz w:val="28"/>
          <w:szCs w:val="28"/>
        </w:rPr>
        <w:t>$5,000.00 grant – Heart of the Chesapeake and the George Todd Fund.</w:t>
      </w:r>
    </w:p>
    <w:p w14:paraId="3B1E190B" w14:textId="77777777" w:rsidR="00CF13DD" w:rsidRPr="00D6616E" w:rsidRDefault="00CF13DD" w:rsidP="00640B1A">
      <w:pPr>
        <w:ind w:left="720"/>
        <w:rPr>
          <w:sz w:val="28"/>
          <w:szCs w:val="28"/>
        </w:rPr>
      </w:pPr>
    </w:p>
    <w:p w14:paraId="527E51E9" w14:textId="02645A7E" w:rsidR="00FB7F1F" w:rsidRDefault="00294751" w:rsidP="00194191">
      <w:pPr>
        <w:tabs>
          <w:tab w:val="left" w:pos="3315"/>
          <w:tab w:val="left" w:pos="4005"/>
        </w:tabs>
        <w:rPr>
          <w:sz w:val="28"/>
          <w:szCs w:val="28"/>
        </w:rPr>
      </w:pPr>
      <w:r>
        <w:rPr>
          <w:b/>
          <w:bCs/>
          <w:sz w:val="28"/>
          <w:szCs w:val="28"/>
          <w:u w:val="single"/>
        </w:rPr>
        <w:t>VII</w:t>
      </w:r>
      <w:r w:rsidR="00F727C1">
        <w:rPr>
          <w:b/>
          <w:bCs/>
          <w:sz w:val="28"/>
          <w:szCs w:val="28"/>
          <w:u w:val="single"/>
        </w:rPr>
        <w:t>. PUBLIC</w:t>
      </w:r>
      <w:r>
        <w:rPr>
          <w:b/>
          <w:bCs/>
          <w:sz w:val="28"/>
          <w:szCs w:val="28"/>
          <w:u w:val="single"/>
        </w:rPr>
        <w:t xml:space="preserve"> COMMENTS:</w:t>
      </w:r>
      <w:r w:rsidR="00592C62">
        <w:rPr>
          <w:sz w:val="28"/>
          <w:szCs w:val="28"/>
        </w:rPr>
        <w:t xml:space="preserve">   </w:t>
      </w:r>
    </w:p>
    <w:p w14:paraId="4F35601F" w14:textId="77777777" w:rsidR="003E79B1" w:rsidRDefault="003E79B1" w:rsidP="00194191">
      <w:pPr>
        <w:tabs>
          <w:tab w:val="left" w:pos="3315"/>
          <w:tab w:val="left" w:pos="4005"/>
        </w:tabs>
        <w:rPr>
          <w:sz w:val="28"/>
          <w:szCs w:val="28"/>
        </w:rPr>
      </w:pPr>
    </w:p>
    <w:p w14:paraId="41284477" w14:textId="44762A54" w:rsidR="003E79B1" w:rsidRDefault="003E79B1" w:rsidP="00194191">
      <w:pPr>
        <w:tabs>
          <w:tab w:val="left" w:pos="3315"/>
          <w:tab w:val="left" w:pos="4005"/>
        </w:tabs>
        <w:rPr>
          <w:sz w:val="28"/>
          <w:szCs w:val="28"/>
        </w:rPr>
      </w:pPr>
      <w:r>
        <w:rPr>
          <w:sz w:val="28"/>
          <w:szCs w:val="28"/>
        </w:rPr>
        <w:t xml:space="preserve">Jerome Harris questioned the Water/Sewer funds and if these funds were separate from the other funds received in the town’s accounts?  Mayor Travers explained that all funds go into a General Fund and then are placed under the correct category with each expenditure.  We are advised by our accountant and auditor to utilize </w:t>
      </w:r>
      <w:r w:rsidR="00CF13DD">
        <w:rPr>
          <w:sz w:val="28"/>
          <w:szCs w:val="28"/>
        </w:rPr>
        <w:t>QuickBooks</w:t>
      </w:r>
      <w:r>
        <w:rPr>
          <w:sz w:val="28"/>
          <w:szCs w:val="28"/>
        </w:rPr>
        <w:t xml:space="preserve"> for our accounting.  We cannot utilize the water</w:t>
      </w:r>
      <w:r w:rsidR="00B16334">
        <w:rPr>
          <w:sz w:val="28"/>
          <w:szCs w:val="28"/>
        </w:rPr>
        <w:t>/</w:t>
      </w:r>
      <w:r>
        <w:rPr>
          <w:sz w:val="28"/>
          <w:szCs w:val="28"/>
        </w:rPr>
        <w:t>sewe</w:t>
      </w:r>
      <w:r w:rsidR="00B16334">
        <w:rPr>
          <w:sz w:val="28"/>
          <w:szCs w:val="28"/>
        </w:rPr>
        <w:t>r</w:t>
      </w:r>
      <w:r>
        <w:rPr>
          <w:sz w:val="28"/>
          <w:szCs w:val="28"/>
        </w:rPr>
        <w:t xml:space="preserve"> funds for anything other than water and/or sewer related.  </w:t>
      </w:r>
      <w:r w:rsidR="00B16334">
        <w:rPr>
          <w:sz w:val="28"/>
          <w:szCs w:val="28"/>
        </w:rPr>
        <w:t>The town is audited once per year to make certain we abide by the proper accounting procedures.</w:t>
      </w:r>
    </w:p>
    <w:p w14:paraId="0938ABF6" w14:textId="0DC0FCE4" w:rsidR="00FB7F1F" w:rsidRDefault="00FB7F1F" w:rsidP="00194191">
      <w:pPr>
        <w:tabs>
          <w:tab w:val="left" w:pos="3315"/>
          <w:tab w:val="left" w:pos="4005"/>
        </w:tabs>
        <w:rPr>
          <w:sz w:val="28"/>
          <w:szCs w:val="28"/>
        </w:rPr>
      </w:pPr>
    </w:p>
    <w:p w14:paraId="19D0CCE8" w14:textId="77777777" w:rsidR="00194191" w:rsidRDefault="00194191" w:rsidP="00194191">
      <w:pPr>
        <w:tabs>
          <w:tab w:val="left" w:pos="3315"/>
          <w:tab w:val="left" w:pos="4005"/>
        </w:tabs>
        <w:rPr>
          <w:sz w:val="28"/>
          <w:szCs w:val="28"/>
        </w:rPr>
      </w:pPr>
    </w:p>
    <w:p w14:paraId="68AA148E" w14:textId="77777777" w:rsidR="00592C62" w:rsidRPr="00BE0C51" w:rsidRDefault="00592C62" w:rsidP="00592C62">
      <w:pPr>
        <w:pStyle w:val="ListParagraph"/>
        <w:tabs>
          <w:tab w:val="left" w:pos="3315"/>
          <w:tab w:val="left" w:pos="4005"/>
        </w:tabs>
        <w:ind w:left="2880"/>
        <w:jc w:val="both"/>
        <w:rPr>
          <w:b/>
          <w:bCs/>
          <w:sz w:val="28"/>
          <w:szCs w:val="28"/>
          <w:u w:val="single"/>
        </w:rPr>
      </w:pPr>
    </w:p>
    <w:p w14:paraId="7816C04D" w14:textId="07206D38" w:rsidR="005007EE" w:rsidRPr="00592C62" w:rsidRDefault="00D47FD7" w:rsidP="00592C62">
      <w:pPr>
        <w:ind w:left="2880" w:firstLine="720"/>
        <w:rPr>
          <w:sz w:val="28"/>
          <w:szCs w:val="28"/>
        </w:rPr>
      </w:pPr>
      <w:r w:rsidRPr="00592C62">
        <w:rPr>
          <w:b/>
          <w:bCs/>
          <w:sz w:val="28"/>
          <w:szCs w:val="28"/>
        </w:rPr>
        <w:t>RE</w:t>
      </w:r>
      <w:r w:rsidR="005007EE" w:rsidRPr="00592C62">
        <w:rPr>
          <w:b/>
          <w:bCs/>
          <w:sz w:val="28"/>
          <w:szCs w:val="28"/>
          <w:u w:val="single"/>
        </w:rPr>
        <w:t>ADING OF THE BILLS</w:t>
      </w:r>
    </w:p>
    <w:p w14:paraId="6960AEA3" w14:textId="3B6EDCF1" w:rsidR="002C502F" w:rsidRPr="00395E83" w:rsidRDefault="002C502F" w:rsidP="00DD747B">
      <w:pPr>
        <w:ind w:left="360"/>
        <w:jc w:val="center"/>
        <w:rPr>
          <w:b/>
          <w:bCs/>
          <w:sz w:val="28"/>
          <w:szCs w:val="28"/>
          <w:u w:val="single"/>
        </w:rPr>
      </w:pPr>
      <w:r w:rsidRPr="00395E83">
        <w:rPr>
          <w:b/>
          <w:bCs/>
          <w:sz w:val="28"/>
          <w:szCs w:val="28"/>
          <w:u w:val="single"/>
        </w:rPr>
        <w:t>GENERAL ACCOUNT</w:t>
      </w:r>
    </w:p>
    <w:p w14:paraId="53DEC8AE" w14:textId="77777777" w:rsidR="00AD4C68" w:rsidRDefault="00AD4C68" w:rsidP="00AD4C68">
      <w:pPr>
        <w:rPr>
          <w:b/>
          <w:bCs/>
          <w:sz w:val="28"/>
          <w:szCs w:val="28"/>
          <w:u w:val="single"/>
        </w:rPr>
      </w:pPr>
    </w:p>
    <w:p w14:paraId="6DD1A996" w14:textId="35777339" w:rsidR="00414642" w:rsidRDefault="00DD747B" w:rsidP="004029F1">
      <w:pPr>
        <w:rPr>
          <w:sz w:val="28"/>
          <w:szCs w:val="28"/>
        </w:rPr>
      </w:pPr>
      <w:r>
        <w:rPr>
          <w:b/>
          <w:bCs/>
          <w:sz w:val="28"/>
          <w:szCs w:val="28"/>
          <w:u w:val="single"/>
        </w:rPr>
        <w:t>CHECK #</w:t>
      </w:r>
      <w:r>
        <w:rPr>
          <w:b/>
          <w:bCs/>
          <w:sz w:val="28"/>
          <w:szCs w:val="28"/>
        </w:rPr>
        <w:tab/>
      </w:r>
      <w:r w:rsidR="00AD4C68">
        <w:rPr>
          <w:b/>
          <w:bCs/>
          <w:sz w:val="28"/>
          <w:szCs w:val="28"/>
        </w:rPr>
        <w:tab/>
      </w:r>
      <w:r w:rsidR="00A033AC">
        <w:rPr>
          <w:b/>
          <w:bCs/>
          <w:sz w:val="28"/>
          <w:szCs w:val="28"/>
        </w:rPr>
        <w:t xml:space="preserve">  </w:t>
      </w:r>
      <w:r w:rsidR="006E1CA2">
        <w:rPr>
          <w:b/>
          <w:bCs/>
          <w:sz w:val="28"/>
          <w:szCs w:val="28"/>
        </w:rPr>
        <w:t xml:space="preserve">        </w:t>
      </w:r>
      <w:r w:rsidR="00A033AC">
        <w:rPr>
          <w:b/>
          <w:bCs/>
          <w:sz w:val="28"/>
          <w:szCs w:val="28"/>
        </w:rPr>
        <w:t xml:space="preserve"> </w:t>
      </w:r>
      <w:r w:rsidR="00A033AC" w:rsidRPr="00A033AC">
        <w:rPr>
          <w:b/>
          <w:bCs/>
          <w:sz w:val="28"/>
          <w:szCs w:val="28"/>
          <w:u w:val="single"/>
        </w:rPr>
        <w:t>PAYEE</w:t>
      </w:r>
      <w:r w:rsidR="00A033AC">
        <w:rPr>
          <w:b/>
          <w:bCs/>
          <w:sz w:val="28"/>
          <w:szCs w:val="28"/>
        </w:rPr>
        <w:tab/>
      </w:r>
      <w:r w:rsidR="00A033AC">
        <w:rPr>
          <w:b/>
          <w:bCs/>
          <w:sz w:val="28"/>
          <w:szCs w:val="28"/>
        </w:rPr>
        <w:tab/>
      </w:r>
      <w:r w:rsidR="00A033AC">
        <w:rPr>
          <w:b/>
          <w:bCs/>
          <w:sz w:val="28"/>
          <w:szCs w:val="28"/>
        </w:rPr>
        <w:tab/>
      </w:r>
      <w:r w:rsidR="00A033AC">
        <w:rPr>
          <w:b/>
          <w:bCs/>
          <w:sz w:val="28"/>
          <w:szCs w:val="28"/>
        </w:rPr>
        <w:tab/>
      </w:r>
      <w:r w:rsidR="00A033AC">
        <w:rPr>
          <w:b/>
          <w:bCs/>
          <w:sz w:val="28"/>
          <w:szCs w:val="28"/>
        </w:rPr>
        <w:tab/>
      </w:r>
      <w:r w:rsidR="00A033AC">
        <w:rPr>
          <w:b/>
          <w:bCs/>
          <w:sz w:val="28"/>
          <w:szCs w:val="28"/>
        </w:rPr>
        <w:tab/>
      </w:r>
      <w:r w:rsidR="00A033AC">
        <w:rPr>
          <w:b/>
          <w:bCs/>
          <w:sz w:val="28"/>
          <w:szCs w:val="28"/>
        </w:rPr>
        <w:tab/>
      </w:r>
      <w:r w:rsidR="00A033AC" w:rsidRPr="00A033AC">
        <w:rPr>
          <w:b/>
          <w:bCs/>
          <w:sz w:val="28"/>
          <w:szCs w:val="28"/>
          <w:u w:val="single"/>
        </w:rPr>
        <w:t>AMO</w:t>
      </w:r>
      <w:r w:rsidR="00AA2845">
        <w:rPr>
          <w:b/>
          <w:bCs/>
          <w:sz w:val="28"/>
          <w:szCs w:val="28"/>
          <w:u w:val="single"/>
        </w:rPr>
        <w:t>UN</w:t>
      </w:r>
      <w:r w:rsidR="00194191">
        <w:rPr>
          <w:b/>
          <w:bCs/>
          <w:sz w:val="28"/>
          <w:szCs w:val="28"/>
          <w:u w:val="single"/>
        </w:rPr>
        <w:t>T</w:t>
      </w:r>
    </w:p>
    <w:p w14:paraId="78957435" w14:textId="051766DC" w:rsidR="00E4163E" w:rsidRDefault="00E4163E" w:rsidP="004029F1">
      <w:pPr>
        <w:rPr>
          <w:sz w:val="28"/>
          <w:szCs w:val="28"/>
        </w:rPr>
      </w:pPr>
      <w:r>
        <w:rPr>
          <w:sz w:val="28"/>
          <w:szCs w:val="28"/>
        </w:rPr>
        <w:tab/>
      </w:r>
    </w:p>
    <w:p w14:paraId="387CD012" w14:textId="718F65F6" w:rsidR="000E46F5" w:rsidRDefault="0094718F" w:rsidP="004029F1">
      <w:pPr>
        <w:rPr>
          <w:sz w:val="28"/>
          <w:szCs w:val="28"/>
        </w:rPr>
      </w:pPr>
      <w:r>
        <w:rPr>
          <w:sz w:val="28"/>
          <w:szCs w:val="28"/>
        </w:rPr>
        <w:t>16084</w:t>
      </w:r>
      <w:r>
        <w:rPr>
          <w:sz w:val="28"/>
          <w:szCs w:val="28"/>
        </w:rPr>
        <w:tab/>
      </w:r>
      <w:r>
        <w:rPr>
          <w:sz w:val="28"/>
          <w:szCs w:val="28"/>
        </w:rPr>
        <w:tab/>
      </w:r>
      <w:r>
        <w:rPr>
          <w:sz w:val="28"/>
          <w:szCs w:val="28"/>
        </w:rPr>
        <w:tab/>
      </w:r>
      <w:r>
        <w:rPr>
          <w:sz w:val="28"/>
          <w:szCs w:val="28"/>
        </w:rPr>
        <w:tab/>
        <w:t>James McFarlane (town/grass mowing)</w:t>
      </w:r>
      <w:r>
        <w:rPr>
          <w:sz w:val="28"/>
          <w:szCs w:val="28"/>
        </w:rPr>
        <w:tab/>
        <w:t>$3,000.00</w:t>
      </w:r>
    </w:p>
    <w:p w14:paraId="342986BF" w14:textId="77777777" w:rsidR="0094718F" w:rsidRDefault="0094718F" w:rsidP="004029F1">
      <w:pPr>
        <w:rPr>
          <w:sz w:val="28"/>
          <w:szCs w:val="28"/>
        </w:rPr>
      </w:pPr>
      <w:r>
        <w:rPr>
          <w:sz w:val="28"/>
          <w:szCs w:val="28"/>
        </w:rPr>
        <w:t>16085</w:t>
      </w:r>
      <w:r>
        <w:rPr>
          <w:sz w:val="28"/>
          <w:szCs w:val="28"/>
        </w:rPr>
        <w:tab/>
      </w:r>
      <w:r>
        <w:rPr>
          <w:sz w:val="28"/>
          <w:szCs w:val="28"/>
        </w:rPr>
        <w:tab/>
      </w:r>
      <w:r>
        <w:rPr>
          <w:sz w:val="28"/>
          <w:szCs w:val="28"/>
        </w:rPr>
        <w:tab/>
      </w:r>
      <w:r>
        <w:rPr>
          <w:sz w:val="28"/>
          <w:szCs w:val="28"/>
        </w:rPr>
        <w:tab/>
        <w:t xml:space="preserve">Justin </w:t>
      </w:r>
      <w:proofErr w:type="spellStart"/>
      <w:r>
        <w:rPr>
          <w:sz w:val="28"/>
          <w:szCs w:val="28"/>
        </w:rPr>
        <w:t>Wivall</w:t>
      </w:r>
      <w:proofErr w:type="spellEnd"/>
      <w:r>
        <w:rPr>
          <w:sz w:val="28"/>
          <w:szCs w:val="28"/>
        </w:rPr>
        <w:t xml:space="preserve"> (DCSD)</w:t>
      </w:r>
      <w:r>
        <w:rPr>
          <w:sz w:val="28"/>
          <w:szCs w:val="28"/>
        </w:rPr>
        <w:tab/>
      </w:r>
      <w:r>
        <w:rPr>
          <w:sz w:val="28"/>
          <w:szCs w:val="28"/>
        </w:rPr>
        <w:tab/>
      </w:r>
      <w:r>
        <w:rPr>
          <w:sz w:val="28"/>
          <w:szCs w:val="28"/>
        </w:rPr>
        <w:tab/>
      </w:r>
      <w:r>
        <w:rPr>
          <w:sz w:val="28"/>
          <w:szCs w:val="28"/>
        </w:rPr>
        <w:tab/>
        <w:t xml:space="preserve">     400.00</w:t>
      </w:r>
    </w:p>
    <w:p w14:paraId="5CB1DBAE" w14:textId="77777777" w:rsidR="0094718F" w:rsidRDefault="0094718F" w:rsidP="004029F1">
      <w:pPr>
        <w:rPr>
          <w:sz w:val="28"/>
          <w:szCs w:val="28"/>
        </w:rPr>
      </w:pPr>
      <w:r>
        <w:rPr>
          <w:sz w:val="28"/>
          <w:szCs w:val="28"/>
        </w:rPr>
        <w:lastRenderedPageBreak/>
        <w:t>16086</w:t>
      </w:r>
      <w:r>
        <w:rPr>
          <w:sz w:val="28"/>
          <w:szCs w:val="28"/>
        </w:rPr>
        <w:tab/>
      </w:r>
      <w:r>
        <w:rPr>
          <w:sz w:val="28"/>
          <w:szCs w:val="28"/>
        </w:rPr>
        <w:tab/>
      </w:r>
      <w:r>
        <w:rPr>
          <w:sz w:val="28"/>
          <w:szCs w:val="28"/>
        </w:rPr>
        <w:tab/>
      </w:r>
      <w:r>
        <w:rPr>
          <w:sz w:val="28"/>
          <w:szCs w:val="28"/>
        </w:rPr>
        <w:tab/>
        <w:t>Elizabeth Stacey (DCSD)</w:t>
      </w:r>
      <w:r>
        <w:rPr>
          <w:sz w:val="28"/>
          <w:szCs w:val="28"/>
        </w:rPr>
        <w:tab/>
      </w:r>
      <w:r>
        <w:rPr>
          <w:sz w:val="28"/>
          <w:szCs w:val="28"/>
        </w:rPr>
        <w:tab/>
      </w:r>
      <w:r>
        <w:rPr>
          <w:sz w:val="28"/>
          <w:szCs w:val="28"/>
        </w:rPr>
        <w:tab/>
      </w:r>
      <w:r>
        <w:rPr>
          <w:sz w:val="28"/>
          <w:szCs w:val="28"/>
        </w:rPr>
        <w:tab/>
        <w:t xml:space="preserve">     400.00</w:t>
      </w:r>
    </w:p>
    <w:p w14:paraId="0B933E55" w14:textId="77777777" w:rsidR="0094718F" w:rsidRDefault="0094718F" w:rsidP="004029F1">
      <w:pPr>
        <w:rPr>
          <w:sz w:val="28"/>
          <w:szCs w:val="28"/>
        </w:rPr>
      </w:pPr>
      <w:r>
        <w:rPr>
          <w:sz w:val="28"/>
          <w:szCs w:val="28"/>
        </w:rPr>
        <w:t>16087</w:t>
      </w:r>
      <w:r>
        <w:rPr>
          <w:sz w:val="28"/>
          <w:szCs w:val="28"/>
        </w:rPr>
        <w:tab/>
      </w:r>
      <w:r>
        <w:rPr>
          <w:sz w:val="28"/>
          <w:szCs w:val="28"/>
        </w:rPr>
        <w:tab/>
      </w:r>
      <w:r>
        <w:rPr>
          <w:sz w:val="28"/>
          <w:szCs w:val="28"/>
        </w:rPr>
        <w:tab/>
      </w:r>
      <w:r>
        <w:rPr>
          <w:sz w:val="28"/>
          <w:szCs w:val="28"/>
        </w:rPr>
        <w:tab/>
        <w:t xml:space="preserve">Greg Cusick (104 Middle St/water </w:t>
      </w:r>
      <w:proofErr w:type="gramStart"/>
      <w:r>
        <w:rPr>
          <w:sz w:val="28"/>
          <w:szCs w:val="28"/>
        </w:rPr>
        <w:t xml:space="preserve">leak)   </w:t>
      </w:r>
      <w:proofErr w:type="gramEnd"/>
      <w:r>
        <w:rPr>
          <w:sz w:val="28"/>
          <w:szCs w:val="28"/>
        </w:rPr>
        <w:t xml:space="preserve">            400.00</w:t>
      </w:r>
    </w:p>
    <w:p w14:paraId="4992DF16" w14:textId="77777777" w:rsidR="0094718F" w:rsidRDefault="0094718F" w:rsidP="004029F1">
      <w:pPr>
        <w:rPr>
          <w:sz w:val="28"/>
          <w:szCs w:val="28"/>
        </w:rPr>
      </w:pPr>
      <w:r>
        <w:rPr>
          <w:sz w:val="28"/>
          <w:szCs w:val="28"/>
        </w:rPr>
        <w:t>16088</w:t>
      </w:r>
      <w:r>
        <w:rPr>
          <w:sz w:val="28"/>
          <w:szCs w:val="28"/>
        </w:rPr>
        <w:tab/>
      </w:r>
      <w:r>
        <w:rPr>
          <w:sz w:val="28"/>
          <w:szCs w:val="28"/>
        </w:rPr>
        <w:tab/>
      </w:r>
      <w:r>
        <w:rPr>
          <w:sz w:val="28"/>
          <w:szCs w:val="28"/>
        </w:rPr>
        <w:tab/>
      </w:r>
      <w:r>
        <w:rPr>
          <w:sz w:val="28"/>
          <w:szCs w:val="28"/>
        </w:rPr>
        <w:tab/>
        <w:t xml:space="preserve">James McFarlane (104 Middle St/water </w:t>
      </w:r>
      <w:proofErr w:type="gramStart"/>
      <w:r>
        <w:rPr>
          <w:sz w:val="28"/>
          <w:szCs w:val="28"/>
        </w:rPr>
        <w:t xml:space="preserve">leak)   </w:t>
      </w:r>
      <w:proofErr w:type="gramEnd"/>
      <w:r>
        <w:rPr>
          <w:sz w:val="28"/>
          <w:szCs w:val="28"/>
        </w:rPr>
        <w:t xml:space="preserve">  250.00</w:t>
      </w:r>
    </w:p>
    <w:p w14:paraId="59CC71C8" w14:textId="5987E6B3" w:rsidR="0094718F" w:rsidRDefault="0094718F" w:rsidP="004029F1">
      <w:pPr>
        <w:rPr>
          <w:sz w:val="28"/>
          <w:szCs w:val="28"/>
        </w:rPr>
      </w:pPr>
      <w:r>
        <w:rPr>
          <w:sz w:val="28"/>
          <w:szCs w:val="28"/>
        </w:rPr>
        <w:t>16089</w:t>
      </w:r>
      <w:r>
        <w:rPr>
          <w:sz w:val="28"/>
          <w:szCs w:val="28"/>
        </w:rPr>
        <w:tab/>
      </w:r>
      <w:r>
        <w:rPr>
          <w:sz w:val="28"/>
          <w:szCs w:val="28"/>
        </w:rPr>
        <w:tab/>
      </w:r>
      <w:r>
        <w:rPr>
          <w:sz w:val="28"/>
          <w:szCs w:val="28"/>
        </w:rPr>
        <w:tab/>
        <w:t xml:space="preserve">           Greg Cusick (Bushhog town 6.0 </w:t>
      </w:r>
      <w:proofErr w:type="spellStart"/>
      <w:r>
        <w:rPr>
          <w:sz w:val="28"/>
          <w:szCs w:val="28"/>
        </w:rPr>
        <w:t>hrs</w:t>
      </w:r>
      <w:proofErr w:type="spellEnd"/>
      <w:r>
        <w:rPr>
          <w:sz w:val="28"/>
          <w:szCs w:val="28"/>
        </w:rPr>
        <w:t>)</w:t>
      </w:r>
      <w:r>
        <w:rPr>
          <w:sz w:val="28"/>
          <w:szCs w:val="28"/>
        </w:rPr>
        <w:tab/>
      </w:r>
      <w:r>
        <w:rPr>
          <w:sz w:val="28"/>
          <w:szCs w:val="28"/>
        </w:rPr>
        <w:tab/>
        <w:t xml:space="preserve">     600.00</w:t>
      </w:r>
    </w:p>
    <w:p w14:paraId="506A5F55" w14:textId="177E7E5D" w:rsidR="003D18A8" w:rsidRDefault="0094718F" w:rsidP="004029F1">
      <w:pPr>
        <w:rPr>
          <w:sz w:val="28"/>
          <w:szCs w:val="28"/>
        </w:rPr>
      </w:pPr>
      <w:r>
        <w:rPr>
          <w:sz w:val="28"/>
          <w:szCs w:val="28"/>
        </w:rPr>
        <w:t>16090</w:t>
      </w:r>
      <w:r>
        <w:rPr>
          <w:sz w:val="28"/>
          <w:szCs w:val="28"/>
        </w:rPr>
        <w:tab/>
      </w:r>
      <w:r>
        <w:rPr>
          <w:sz w:val="28"/>
          <w:szCs w:val="28"/>
        </w:rPr>
        <w:tab/>
      </w:r>
      <w:r>
        <w:rPr>
          <w:sz w:val="28"/>
          <w:szCs w:val="28"/>
        </w:rPr>
        <w:tab/>
      </w:r>
      <w:r>
        <w:rPr>
          <w:sz w:val="28"/>
          <w:szCs w:val="28"/>
        </w:rPr>
        <w:tab/>
        <w:t>Ethel Cusick (</w:t>
      </w:r>
      <w:r w:rsidR="003D18A8">
        <w:rPr>
          <w:sz w:val="28"/>
          <w:szCs w:val="28"/>
        </w:rPr>
        <w:t xml:space="preserve">Town Host </w:t>
      </w:r>
      <w:r>
        <w:rPr>
          <w:sz w:val="28"/>
          <w:szCs w:val="28"/>
        </w:rPr>
        <w:t xml:space="preserve">LESMA </w:t>
      </w:r>
      <w:proofErr w:type="gramStart"/>
      <w:r>
        <w:rPr>
          <w:sz w:val="28"/>
          <w:szCs w:val="28"/>
        </w:rPr>
        <w:t>Dinner)</w:t>
      </w:r>
      <w:r w:rsidR="003D18A8">
        <w:rPr>
          <w:sz w:val="28"/>
          <w:szCs w:val="28"/>
        </w:rPr>
        <w:t xml:space="preserve">   </w:t>
      </w:r>
      <w:proofErr w:type="gramEnd"/>
      <w:r w:rsidR="003D18A8">
        <w:rPr>
          <w:sz w:val="28"/>
          <w:szCs w:val="28"/>
        </w:rPr>
        <w:t xml:space="preserve">         </w:t>
      </w:r>
      <w:r w:rsidR="00CF13DD">
        <w:rPr>
          <w:sz w:val="28"/>
          <w:szCs w:val="28"/>
        </w:rPr>
        <w:t>4</w:t>
      </w:r>
      <w:r w:rsidR="003D18A8">
        <w:rPr>
          <w:sz w:val="28"/>
          <w:szCs w:val="28"/>
        </w:rPr>
        <w:t>,450.00</w:t>
      </w:r>
    </w:p>
    <w:p w14:paraId="7CA75C8D" w14:textId="46DC0A31" w:rsidR="003D18A8" w:rsidRDefault="003D18A8" w:rsidP="004029F1">
      <w:pPr>
        <w:rPr>
          <w:sz w:val="28"/>
          <w:szCs w:val="28"/>
        </w:rPr>
      </w:pPr>
      <w:r>
        <w:rPr>
          <w:sz w:val="28"/>
          <w:szCs w:val="28"/>
        </w:rPr>
        <w:t>16091</w:t>
      </w:r>
      <w:r>
        <w:rPr>
          <w:sz w:val="28"/>
          <w:szCs w:val="28"/>
        </w:rPr>
        <w:tab/>
      </w:r>
      <w:r>
        <w:rPr>
          <w:sz w:val="28"/>
          <w:szCs w:val="28"/>
        </w:rPr>
        <w:tab/>
      </w:r>
      <w:r>
        <w:rPr>
          <w:sz w:val="28"/>
          <w:szCs w:val="28"/>
        </w:rPr>
        <w:tab/>
      </w:r>
      <w:r>
        <w:rPr>
          <w:sz w:val="28"/>
          <w:szCs w:val="28"/>
        </w:rPr>
        <w:tab/>
        <w:t>Pam Travers (August)</w:t>
      </w:r>
      <w:r>
        <w:rPr>
          <w:sz w:val="28"/>
          <w:szCs w:val="28"/>
        </w:rPr>
        <w:tab/>
      </w:r>
      <w:r>
        <w:rPr>
          <w:sz w:val="28"/>
          <w:szCs w:val="28"/>
        </w:rPr>
        <w:tab/>
      </w:r>
      <w:r>
        <w:rPr>
          <w:sz w:val="28"/>
          <w:szCs w:val="28"/>
        </w:rPr>
        <w:tab/>
      </w:r>
      <w:r>
        <w:rPr>
          <w:sz w:val="28"/>
          <w:szCs w:val="28"/>
        </w:rPr>
        <w:tab/>
        <w:t xml:space="preserve">       200.00</w:t>
      </w:r>
    </w:p>
    <w:p w14:paraId="71D51F27" w14:textId="77777777" w:rsidR="003D18A8" w:rsidRDefault="003D18A8" w:rsidP="004029F1">
      <w:pPr>
        <w:rPr>
          <w:sz w:val="28"/>
          <w:szCs w:val="28"/>
        </w:rPr>
      </w:pPr>
      <w:r>
        <w:rPr>
          <w:sz w:val="28"/>
          <w:szCs w:val="28"/>
        </w:rPr>
        <w:t>16092</w:t>
      </w:r>
      <w:r>
        <w:rPr>
          <w:sz w:val="28"/>
          <w:szCs w:val="28"/>
        </w:rPr>
        <w:tab/>
      </w:r>
      <w:r>
        <w:rPr>
          <w:sz w:val="28"/>
          <w:szCs w:val="28"/>
        </w:rPr>
        <w:tab/>
      </w:r>
      <w:r>
        <w:rPr>
          <w:sz w:val="28"/>
          <w:szCs w:val="28"/>
        </w:rPr>
        <w:tab/>
      </w:r>
      <w:r>
        <w:rPr>
          <w:sz w:val="28"/>
          <w:szCs w:val="28"/>
        </w:rPr>
        <w:tab/>
        <w:t>Greg Cusick (August)</w:t>
      </w:r>
      <w:r>
        <w:rPr>
          <w:sz w:val="28"/>
          <w:szCs w:val="28"/>
        </w:rPr>
        <w:tab/>
      </w:r>
      <w:r>
        <w:rPr>
          <w:sz w:val="28"/>
          <w:szCs w:val="28"/>
        </w:rPr>
        <w:tab/>
      </w:r>
      <w:r>
        <w:rPr>
          <w:sz w:val="28"/>
          <w:szCs w:val="28"/>
        </w:rPr>
        <w:tab/>
      </w:r>
      <w:r>
        <w:rPr>
          <w:sz w:val="28"/>
          <w:szCs w:val="28"/>
        </w:rPr>
        <w:tab/>
        <w:t xml:space="preserve">      150.00</w:t>
      </w:r>
    </w:p>
    <w:p w14:paraId="44892948" w14:textId="77777777" w:rsidR="003D18A8" w:rsidRDefault="003D18A8" w:rsidP="004029F1">
      <w:pPr>
        <w:rPr>
          <w:sz w:val="28"/>
          <w:szCs w:val="28"/>
        </w:rPr>
      </w:pPr>
      <w:r>
        <w:rPr>
          <w:sz w:val="28"/>
          <w:szCs w:val="28"/>
        </w:rPr>
        <w:t>16093</w:t>
      </w:r>
      <w:r>
        <w:rPr>
          <w:sz w:val="28"/>
          <w:szCs w:val="28"/>
        </w:rPr>
        <w:tab/>
      </w:r>
      <w:r>
        <w:rPr>
          <w:sz w:val="28"/>
          <w:szCs w:val="28"/>
        </w:rPr>
        <w:tab/>
      </w:r>
      <w:r>
        <w:rPr>
          <w:sz w:val="28"/>
          <w:szCs w:val="28"/>
        </w:rPr>
        <w:tab/>
      </w:r>
      <w:r>
        <w:rPr>
          <w:sz w:val="28"/>
          <w:szCs w:val="28"/>
        </w:rPr>
        <w:tab/>
        <w:t>Frank Fluharty (August)</w:t>
      </w:r>
      <w:r>
        <w:rPr>
          <w:sz w:val="28"/>
          <w:szCs w:val="28"/>
        </w:rPr>
        <w:tab/>
      </w:r>
      <w:r>
        <w:rPr>
          <w:sz w:val="28"/>
          <w:szCs w:val="28"/>
        </w:rPr>
        <w:tab/>
      </w:r>
      <w:r>
        <w:rPr>
          <w:sz w:val="28"/>
          <w:szCs w:val="28"/>
        </w:rPr>
        <w:tab/>
      </w:r>
      <w:r>
        <w:rPr>
          <w:sz w:val="28"/>
          <w:szCs w:val="28"/>
        </w:rPr>
        <w:tab/>
        <w:t xml:space="preserve">      150.00</w:t>
      </w:r>
    </w:p>
    <w:p w14:paraId="2B62638C" w14:textId="77777777" w:rsidR="003D18A8" w:rsidRDefault="003D18A8" w:rsidP="004029F1">
      <w:pPr>
        <w:rPr>
          <w:sz w:val="28"/>
          <w:szCs w:val="28"/>
        </w:rPr>
      </w:pPr>
      <w:r>
        <w:rPr>
          <w:sz w:val="28"/>
          <w:szCs w:val="28"/>
        </w:rPr>
        <w:t>16094</w:t>
      </w:r>
      <w:r>
        <w:rPr>
          <w:sz w:val="28"/>
          <w:szCs w:val="28"/>
        </w:rPr>
        <w:tab/>
      </w:r>
      <w:r>
        <w:rPr>
          <w:sz w:val="28"/>
          <w:szCs w:val="28"/>
        </w:rPr>
        <w:tab/>
      </w:r>
      <w:r>
        <w:rPr>
          <w:sz w:val="28"/>
          <w:szCs w:val="28"/>
        </w:rPr>
        <w:tab/>
      </w:r>
      <w:r>
        <w:rPr>
          <w:sz w:val="28"/>
          <w:szCs w:val="28"/>
        </w:rPr>
        <w:tab/>
        <w:t>James McFarlane (W/W 8/25-8/29)</w:t>
      </w:r>
      <w:r>
        <w:rPr>
          <w:sz w:val="28"/>
          <w:szCs w:val="28"/>
        </w:rPr>
        <w:tab/>
      </w:r>
      <w:r>
        <w:rPr>
          <w:sz w:val="28"/>
          <w:szCs w:val="28"/>
        </w:rPr>
        <w:tab/>
        <w:t xml:space="preserve">      700.00</w:t>
      </w:r>
    </w:p>
    <w:p w14:paraId="2CCD4CB7" w14:textId="77777777" w:rsidR="003D18A8" w:rsidRDefault="003D18A8" w:rsidP="004029F1">
      <w:pPr>
        <w:rPr>
          <w:sz w:val="28"/>
          <w:szCs w:val="28"/>
        </w:rPr>
      </w:pPr>
      <w:r>
        <w:rPr>
          <w:sz w:val="28"/>
          <w:szCs w:val="28"/>
        </w:rPr>
        <w:t>16095</w:t>
      </w:r>
      <w:r>
        <w:rPr>
          <w:sz w:val="28"/>
          <w:szCs w:val="28"/>
        </w:rPr>
        <w:tab/>
      </w:r>
      <w:r>
        <w:rPr>
          <w:sz w:val="28"/>
          <w:szCs w:val="28"/>
        </w:rPr>
        <w:tab/>
      </w:r>
      <w:r>
        <w:rPr>
          <w:sz w:val="28"/>
          <w:szCs w:val="28"/>
        </w:rPr>
        <w:tab/>
      </w:r>
      <w:r>
        <w:rPr>
          <w:sz w:val="28"/>
          <w:szCs w:val="28"/>
        </w:rPr>
        <w:tab/>
        <w:t>Toni Alexander (W/W 8/25-8/29)                          528.44</w:t>
      </w:r>
    </w:p>
    <w:p w14:paraId="6D409224" w14:textId="77777777" w:rsidR="003D18A8" w:rsidRDefault="003D18A8" w:rsidP="004029F1">
      <w:pPr>
        <w:rPr>
          <w:sz w:val="28"/>
          <w:szCs w:val="28"/>
        </w:rPr>
      </w:pPr>
      <w:r>
        <w:rPr>
          <w:sz w:val="28"/>
          <w:szCs w:val="28"/>
        </w:rPr>
        <w:t>16096</w:t>
      </w:r>
      <w:r>
        <w:rPr>
          <w:sz w:val="28"/>
          <w:szCs w:val="28"/>
        </w:rPr>
        <w:tab/>
      </w:r>
      <w:r>
        <w:rPr>
          <w:sz w:val="28"/>
          <w:szCs w:val="28"/>
        </w:rPr>
        <w:tab/>
      </w:r>
      <w:r>
        <w:rPr>
          <w:sz w:val="28"/>
          <w:szCs w:val="28"/>
        </w:rPr>
        <w:tab/>
      </w:r>
      <w:r>
        <w:rPr>
          <w:sz w:val="28"/>
          <w:szCs w:val="28"/>
        </w:rPr>
        <w:tab/>
        <w:t>Wendell Garrison (</w:t>
      </w:r>
      <w:proofErr w:type="gramStart"/>
      <w:r>
        <w:rPr>
          <w:sz w:val="28"/>
          <w:szCs w:val="28"/>
        </w:rPr>
        <w:t xml:space="preserve">DCSD)   </w:t>
      </w:r>
      <w:proofErr w:type="gramEnd"/>
      <w:r>
        <w:rPr>
          <w:sz w:val="28"/>
          <w:szCs w:val="28"/>
        </w:rPr>
        <w:t xml:space="preserve">                                      400.00</w:t>
      </w:r>
    </w:p>
    <w:p w14:paraId="1373823B" w14:textId="77777777" w:rsidR="003D18A8" w:rsidRDefault="003D18A8" w:rsidP="004029F1">
      <w:pPr>
        <w:rPr>
          <w:sz w:val="28"/>
          <w:szCs w:val="28"/>
        </w:rPr>
      </w:pPr>
      <w:r>
        <w:rPr>
          <w:sz w:val="28"/>
          <w:szCs w:val="28"/>
        </w:rPr>
        <w:t>16097</w:t>
      </w:r>
      <w:r>
        <w:rPr>
          <w:sz w:val="28"/>
          <w:szCs w:val="28"/>
        </w:rPr>
        <w:tab/>
      </w:r>
      <w:r>
        <w:rPr>
          <w:sz w:val="28"/>
          <w:szCs w:val="28"/>
        </w:rPr>
        <w:tab/>
      </w:r>
      <w:r>
        <w:rPr>
          <w:sz w:val="28"/>
          <w:szCs w:val="28"/>
        </w:rPr>
        <w:tab/>
        <w:t xml:space="preserve">           Stephen Mills (</w:t>
      </w:r>
      <w:proofErr w:type="gramStart"/>
      <w:r>
        <w:rPr>
          <w:sz w:val="28"/>
          <w:szCs w:val="28"/>
        </w:rPr>
        <w:t xml:space="preserve">DCSD)   </w:t>
      </w:r>
      <w:proofErr w:type="gramEnd"/>
      <w:r>
        <w:rPr>
          <w:sz w:val="28"/>
          <w:szCs w:val="28"/>
        </w:rPr>
        <w:t xml:space="preserve">                                             400.00</w:t>
      </w:r>
    </w:p>
    <w:p w14:paraId="3821D91B" w14:textId="77777777" w:rsidR="003D18A8" w:rsidRDefault="003D18A8" w:rsidP="004029F1">
      <w:pPr>
        <w:rPr>
          <w:sz w:val="28"/>
          <w:szCs w:val="28"/>
        </w:rPr>
      </w:pPr>
      <w:r>
        <w:rPr>
          <w:sz w:val="28"/>
          <w:szCs w:val="28"/>
        </w:rPr>
        <w:t>16098</w:t>
      </w:r>
      <w:r>
        <w:rPr>
          <w:sz w:val="28"/>
          <w:szCs w:val="28"/>
        </w:rPr>
        <w:tab/>
      </w:r>
      <w:r>
        <w:rPr>
          <w:sz w:val="28"/>
          <w:szCs w:val="28"/>
        </w:rPr>
        <w:tab/>
      </w:r>
      <w:r>
        <w:rPr>
          <w:sz w:val="28"/>
          <w:szCs w:val="28"/>
        </w:rPr>
        <w:tab/>
      </w:r>
      <w:r>
        <w:rPr>
          <w:sz w:val="28"/>
          <w:szCs w:val="28"/>
        </w:rPr>
        <w:tab/>
        <w:t>James McFarlane (W/W 9/1-9/5)                           700.00</w:t>
      </w:r>
    </w:p>
    <w:p w14:paraId="4521299E" w14:textId="0167E949" w:rsidR="0094718F" w:rsidRDefault="003A71F2" w:rsidP="004029F1">
      <w:pPr>
        <w:rPr>
          <w:sz w:val="28"/>
          <w:szCs w:val="28"/>
        </w:rPr>
      </w:pPr>
      <w:r>
        <w:rPr>
          <w:sz w:val="28"/>
          <w:szCs w:val="28"/>
        </w:rPr>
        <w:t xml:space="preserve">16099                                  Toni </w:t>
      </w:r>
      <w:proofErr w:type="gramStart"/>
      <w:r>
        <w:rPr>
          <w:sz w:val="28"/>
          <w:szCs w:val="28"/>
        </w:rPr>
        <w:t>Alexander  (</w:t>
      </w:r>
      <w:proofErr w:type="gramEnd"/>
      <w:r>
        <w:rPr>
          <w:sz w:val="28"/>
          <w:szCs w:val="28"/>
        </w:rPr>
        <w:t>W/W 9/1-9/5)                              528.44</w:t>
      </w:r>
      <w:r w:rsidR="003D18A8">
        <w:rPr>
          <w:sz w:val="28"/>
          <w:szCs w:val="28"/>
        </w:rPr>
        <w:t xml:space="preserve">             </w:t>
      </w:r>
      <w:r w:rsidR="0094718F">
        <w:rPr>
          <w:sz w:val="28"/>
          <w:szCs w:val="28"/>
        </w:rPr>
        <w:tab/>
      </w:r>
      <w:r w:rsidR="0094718F">
        <w:rPr>
          <w:sz w:val="28"/>
          <w:szCs w:val="28"/>
        </w:rPr>
        <w:tab/>
      </w:r>
      <w:r w:rsidR="0094718F">
        <w:rPr>
          <w:sz w:val="28"/>
          <w:szCs w:val="28"/>
        </w:rPr>
        <w:tab/>
      </w:r>
      <w:r w:rsidR="0094718F">
        <w:rPr>
          <w:sz w:val="28"/>
          <w:szCs w:val="28"/>
        </w:rPr>
        <w:tab/>
      </w:r>
      <w:r w:rsidR="0094718F">
        <w:rPr>
          <w:sz w:val="28"/>
          <w:szCs w:val="28"/>
        </w:rPr>
        <w:tab/>
      </w:r>
    </w:p>
    <w:p w14:paraId="2A4648E4" w14:textId="15715955" w:rsidR="006D22DD" w:rsidRDefault="000E46F5" w:rsidP="004029F1">
      <w:pPr>
        <w:rPr>
          <w:sz w:val="28"/>
          <w:szCs w:val="28"/>
        </w:rPr>
      </w:pPr>
      <w:r>
        <w:rPr>
          <w:sz w:val="28"/>
          <w:szCs w:val="28"/>
        </w:rPr>
        <w:tab/>
      </w:r>
      <w:r>
        <w:rPr>
          <w:sz w:val="28"/>
          <w:szCs w:val="28"/>
        </w:rPr>
        <w:tab/>
      </w:r>
      <w:r>
        <w:rPr>
          <w:sz w:val="28"/>
          <w:szCs w:val="28"/>
        </w:rPr>
        <w:tab/>
      </w:r>
      <w:r w:rsidR="006D22DD">
        <w:rPr>
          <w:sz w:val="28"/>
          <w:szCs w:val="28"/>
        </w:rPr>
        <w:tab/>
      </w:r>
      <w:r w:rsidR="006D22DD">
        <w:rPr>
          <w:sz w:val="28"/>
          <w:szCs w:val="28"/>
        </w:rPr>
        <w:tab/>
      </w:r>
      <w:r w:rsidR="006D22DD">
        <w:rPr>
          <w:sz w:val="28"/>
          <w:szCs w:val="28"/>
        </w:rPr>
        <w:tab/>
      </w:r>
      <w:r w:rsidR="006D22DD">
        <w:rPr>
          <w:sz w:val="28"/>
          <w:szCs w:val="28"/>
        </w:rPr>
        <w:tab/>
      </w:r>
      <w:r w:rsidR="006D22DD">
        <w:rPr>
          <w:sz w:val="28"/>
          <w:szCs w:val="28"/>
        </w:rPr>
        <w:tab/>
      </w:r>
    </w:p>
    <w:p w14:paraId="4D7EE33C" w14:textId="358C0F93" w:rsidR="00E90542" w:rsidRDefault="00231349" w:rsidP="00231349">
      <w:pPr>
        <w:tabs>
          <w:tab w:val="left" w:pos="1305"/>
        </w:tabs>
        <w:rPr>
          <w:b/>
          <w:bCs/>
          <w:sz w:val="28"/>
          <w:szCs w:val="28"/>
          <w:u w:val="single"/>
        </w:rPr>
      </w:pPr>
      <w:r>
        <w:rPr>
          <w:sz w:val="28"/>
          <w:szCs w:val="28"/>
        </w:rPr>
        <w:tab/>
      </w:r>
      <w:r w:rsidR="00652E74">
        <w:rPr>
          <w:sz w:val="28"/>
          <w:szCs w:val="28"/>
        </w:rPr>
        <w:tab/>
      </w:r>
      <w:r w:rsidR="00652E74">
        <w:rPr>
          <w:sz w:val="28"/>
          <w:szCs w:val="28"/>
        </w:rPr>
        <w:tab/>
      </w:r>
      <w:r w:rsidR="00652E74">
        <w:rPr>
          <w:sz w:val="28"/>
          <w:szCs w:val="28"/>
        </w:rPr>
        <w:tab/>
      </w:r>
      <w:r w:rsidR="00652E74">
        <w:rPr>
          <w:sz w:val="28"/>
          <w:szCs w:val="28"/>
        </w:rPr>
        <w:tab/>
      </w:r>
      <w:r w:rsidR="00652E74">
        <w:rPr>
          <w:sz w:val="28"/>
          <w:szCs w:val="28"/>
        </w:rPr>
        <w:tab/>
      </w:r>
      <w:r w:rsidR="00652E74">
        <w:rPr>
          <w:b/>
          <w:bCs/>
          <w:sz w:val="28"/>
          <w:szCs w:val="28"/>
          <w:u w:val="single"/>
        </w:rPr>
        <w:t>DEBITS</w:t>
      </w:r>
    </w:p>
    <w:p w14:paraId="436BF18D" w14:textId="77777777" w:rsidR="00CF13DD" w:rsidRDefault="00CF13DD" w:rsidP="00231349">
      <w:pPr>
        <w:tabs>
          <w:tab w:val="left" w:pos="1305"/>
        </w:tabs>
        <w:rPr>
          <w:b/>
          <w:bCs/>
          <w:sz w:val="28"/>
          <w:szCs w:val="28"/>
          <w:u w:val="single"/>
        </w:rPr>
      </w:pPr>
    </w:p>
    <w:p w14:paraId="6ED59C52" w14:textId="17859D3C" w:rsidR="00CF13DD" w:rsidRDefault="00CF13DD" w:rsidP="00231349">
      <w:pPr>
        <w:tabs>
          <w:tab w:val="left" w:pos="1305"/>
        </w:tabs>
        <w:rPr>
          <w:sz w:val="28"/>
          <w:szCs w:val="28"/>
        </w:rPr>
      </w:pPr>
      <w:proofErr w:type="spellStart"/>
      <w:r>
        <w:rPr>
          <w:sz w:val="28"/>
          <w:szCs w:val="28"/>
        </w:rPr>
        <w:t>Verosa</w:t>
      </w:r>
      <w:proofErr w:type="spellEnd"/>
      <w:r>
        <w:rPr>
          <w:sz w:val="28"/>
          <w:szCs w:val="28"/>
        </w:rPr>
        <w:t xml:space="preserve"> (CC fees)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35.00</w:t>
      </w:r>
    </w:p>
    <w:p w14:paraId="6D8AF902" w14:textId="782D651C" w:rsidR="00CF13DD" w:rsidRDefault="00CF13DD" w:rsidP="00231349">
      <w:pPr>
        <w:tabs>
          <w:tab w:val="left" w:pos="1305"/>
        </w:tabs>
        <w:rPr>
          <w:sz w:val="28"/>
          <w:szCs w:val="28"/>
        </w:rPr>
      </w:pPr>
      <w:r>
        <w:rPr>
          <w:sz w:val="28"/>
          <w:szCs w:val="28"/>
        </w:rPr>
        <w:t xml:space="preserve">Beyond (CC </w:t>
      </w:r>
      <w:proofErr w:type="gramStart"/>
      <w:r>
        <w:rPr>
          <w:sz w:val="28"/>
          <w:szCs w:val="28"/>
        </w:rPr>
        <w:t xml:space="preserve">fees)   </w:t>
      </w:r>
      <w:proofErr w:type="gramEnd"/>
      <w:r>
        <w:rPr>
          <w:sz w:val="28"/>
          <w:szCs w:val="28"/>
        </w:rPr>
        <w:t xml:space="preserve">                                                                                                    11.07</w:t>
      </w:r>
    </w:p>
    <w:p w14:paraId="36637DFD" w14:textId="2191FAEC" w:rsidR="00CF13DD" w:rsidRDefault="00CF13DD" w:rsidP="00231349">
      <w:pPr>
        <w:tabs>
          <w:tab w:val="left" w:pos="1305"/>
        </w:tabs>
        <w:rPr>
          <w:sz w:val="28"/>
          <w:szCs w:val="28"/>
        </w:rPr>
      </w:pPr>
      <w:r>
        <w:rPr>
          <w:sz w:val="28"/>
          <w:szCs w:val="28"/>
        </w:rPr>
        <w:t xml:space="preserve">St. of MD fire Marshall (Fireworks permit </w:t>
      </w:r>
      <w:proofErr w:type="gramStart"/>
      <w:r>
        <w:rPr>
          <w:sz w:val="28"/>
          <w:szCs w:val="28"/>
        </w:rPr>
        <w:t xml:space="preserve">fee)   </w:t>
      </w:r>
      <w:proofErr w:type="gramEnd"/>
      <w:r>
        <w:rPr>
          <w:sz w:val="28"/>
          <w:szCs w:val="28"/>
        </w:rPr>
        <w:t xml:space="preserve">                                                 51.23</w:t>
      </w:r>
    </w:p>
    <w:p w14:paraId="46C18EF6" w14:textId="693B5BA7" w:rsidR="00CF13DD" w:rsidRDefault="00CF13DD" w:rsidP="00231349">
      <w:pPr>
        <w:tabs>
          <w:tab w:val="left" w:pos="1305"/>
        </w:tabs>
        <w:rPr>
          <w:sz w:val="28"/>
          <w:szCs w:val="28"/>
        </w:rPr>
      </w:pPr>
      <w:r>
        <w:rPr>
          <w:sz w:val="28"/>
          <w:szCs w:val="28"/>
        </w:rPr>
        <w:t xml:space="preserve">Beyond (CC </w:t>
      </w:r>
      <w:proofErr w:type="gramStart"/>
      <w:r>
        <w:rPr>
          <w:sz w:val="28"/>
          <w:szCs w:val="28"/>
        </w:rPr>
        <w:t xml:space="preserve">fees)   </w:t>
      </w:r>
      <w:proofErr w:type="gramEnd"/>
      <w:r>
        <w:rPr>
          <w:sz w:val="28"/>
          <w:szCs w:val="28"/>
        </w:rPr>
        <w:t xml:space="preserve">                                                                                                    83.34</w:t>
      </w:r>
    </w:p>
    <w:p w14:paraId="70534438" w14:textId="5D3C7F58" w:rsidR="00CF13DD" w:rsidRPr="00CF13DD" w:rsidRDefault="00CF13DD" w:rsidP="00231349">
      <w:pPr>
        <w:tabs>
          <w:tab w:val="left" w:pos="1305"/>
        </w:tabs>
        <w:rPr>
          <w:sz w:val="28"/>
          <w:szCs w:val="28"/>
        </w:rPr>
      </w:pPr>
      <w:r>
        <w:rPr>
          <w:sz w:val="28"/>
          <w:szCs w:val="28"/>
        </w:rPr>
        <w:t xml:space="preserve">Beyond (CC </w:t>
      </w:r>
      <w:proofErr w:type="gramStart"/>
      <w:r>
        <w:rPr>
          <w:sz w:val="28"/>
          <w:szCs w:val="28"/>
        </w:rPr>
        <w:t xml:space="preserve">fees)   </w:t>
      </w:r>
      <w:proofErr w:type="gramEnd"/>
      <w:r>
        <w:rPr>
          <w:sz w:val="28"/>
          <w:szCs w:val="28"/>
        </w:rPr>
        <w:t xml:space="preserve">                                                                                                    13.77</w:t>
      </w:r>
    </w:p>
    <w:p w14:paraId="278D7711" w14:textId="0214A9FD" w:rsidR="0026225B" w:rsidRDefault="0026225B" w:rsidP="00231349">
      <w:pPr>
        <w:tabs>
          <w:tab w:val="left" w:pos="1305"/>
        </w:tabs>
        <w:rPr>
          <w:sz w:val="28"/>
          <w:szCs w:val="28"/>
        </w:rPr>
      </w:pPr>
    </w:p>
    <w:p w14:paraId="627ABCF5" w14:textId="0AE5A8E8" w:rsidR="00414642" w:rsidRPr="00414642" w:rsidRDefault="0026225B" w:rsidP="00231349">
      <w:pPr>
        <w:tabs>
          <w:tab w:val="left" w:pos="1305"/>
        </w:tabs>
        <w:rPr>
          <w:sz w:val="28"/>
          <w:szCs w:val="28"/>
        </w:rPr>
      </w:pPr>
      <w:r>
        <w:rPr>
          <w:sz w:val="28"/>
          <w:szCs w:val="28"/>
        </w:rPr>
        <w:tab/>
      </w:r>
      <w:r>
        <w:rPr>
          <w:sz w:val="28"/>
          <w:szCs w:val="28"/>
        </w:rPr>
        <w:tab/>
      </w:r>
      <w:r>
        <w:rPr>
          <w:sz w:val="28"/>
          <w:szCs w:val="28"/>
        </w:rPr>
        <w:tab/>
      </w:r>
      <w:r>
        <w:rPr>
          <w:sz w:val="28"/>
          <w:szCs w:val="28"/>
        </w:rPr>
        <w:tab/>
      </w:r>
      <w:r w:rsidR="00414642">
        <w:rPr>
          <w:sz w:val="28"/>
          <w:szCs w:val="28"/>
        </w:rPr>
        <w:tab/>
      </w:r>
      <w:r w:rsidR="00414642">
        <w:rPr>
          <w:sz w:val="28"/>
          <w:szCs w:val="28"/>
        </w:rPr>
        <w:tab/>
      </w:r>
      <w:r w:rsidR="00414642">
        <w:rPr>
          <w:sz w:val="28"/>
          <w:szCs w:val="28"/>
        </w:rPr>
        <w:tab/>
      </w:r>
      <w:r w:rsidR="00414642">
        <w:rPr>
          <w:sz w:val="28"/>
          <w:szCs w:val="28"/>
        </w:rPr>
        <w:tab/>
      </w:r>
      <w:r w:rsidR="00414642">
        <w:rPr>
          <w:sz w:val="28"/>
          <w:szCs w:val="28"/>
        </w:rPr>
        <w:tab/>
      </w:r>
    </w:p>
    <w:p w14:paraId="11EDE3A2" w14:textId="77777777" w:rsidR="00E90542" w:rsidRDefault="00E90542" w:rsidP="004029F1">
      <w:pPr>
        <w:rPr>
          <w:sz w:val="28"/>
          <w:szCs w:val="28"/>
        </w:rPr>
      </w:pPr>
    </w:p>
    <w:p w14:paraId="6479A2FE" w14:textId="34125E6B" w:rsidR="000C4812" w:rsidRDefault="000C4812" w:rsidP="002643A9">
      <w:pPr>
        <w:ind w:left="1440" w:firstLine="720"/>
        <w:rPr>
          <w:sz w:val="28"/>
          <w:szCs w:val="28"/>
        </w:rPr>
      </w:pPr>
      <w:r>
        <w:rPr>
          <w:sz w:val="28"/>
          <w:szCs w:val="28"/>
        </w:rPr>
        <w:t xml:space="preserve">Motion to pay bills-by Commissioner </w:t>
      </w:r>
      <w:r w:rsidR="003E79B1">
        <w:rPr>
          <w:sz w:val="28"/>
          <w:szCs w:val="28"/>
        </w:rPr>
        <w:t>Fluharty</w:t>
      </w:r>
      <w:r w:rsidR="00570927">
        <w:rPr>
          <w:sz w:val="28"/>
          <w:szCs w:val="28"/>
        </w:rPr>
        <w:t>.</w:t>
      </w:r>
    </w:p>
    <w:p w14:paraId="3E088F65" w14:textId="5090AFD2" w:rsidR="000C4812" w:rsidRDefault="00A84B0C" w:rsidP="000C4812">
      <w:pPr>
        <w:ind w:left="1440" w:firstLine="720"/>
        <w:rPr>
          <w:sz w:val="28"/>
          <w:szCs w:val="28"/>
        </w:rPr>
      </w:pPr>
      <w:r>
        <w:rPr>
          <w:sz w:val="28"/>
          <w:szCs w:val="28"/>
        </w:rPr>
        <w:t>Second,</w:t>
      </w:r>
      <w:r w:rsidR="000C4812">
        <w:rPr>
          <w:sz w:val="28"/>
          <w:szCs w:val="28"/>
        </w:rPr>
        <w:t xml:space="preserve"> by</w:t>
      </w:r>
      <w:r w:rsidR="00874D05">
        <w:rPr>
          <w:sz w:val="28"/>
          <w:szCs w:val="28"/>
        </w:rPr>
        <w:t xml:space="preserve"> Commissioner </w:t>
      </w:r>
      <w:r w:rsidR="003E79B1">
        <w:rPr>
          <w:sz w:val="28"/>
          <w:szCs w:val="28"/>
        </w:rPr>
        <w:t>Cusick</w:t>
      </w:r>
      <w:r w:rsidR="00874D05">
        <w:rPr>
          <w:sz w:val="28"/>
          <w:szCs w:val="28"/>
        </w:rPr>
        <w:t xml:space="preserve">.  </w:t>
      </w:r>
      <w:r w:rsidR="000C4812">
        <w:rPr>
          <w:sz w:val="28"/>
          <w:szCs w:val="28"/>
        </w:rPr>
        <w:t>Motion carried</w:t>
      </w:r>
      <w:r w:rsidR="000F119E">
        <w:rPr>
          <w:sz w:val="28"/>
          <w:szCs w:val="28"/>
        </w:rPr>
        <w:t>.</w:t>
      </w:r>
    </w:p>
    <w:p w14:paraId="3DEA37F3" w14:textId="0930FEA9" w:rsidR="000C4812" w:rsidRDefault="000C4812" w:rsidP="000E6E5A">
      <w:pPr>
        <w:ind w:left="2160"/>
        <w:rPr>
          <w:sz w:val="28"/>
          <w:szCs w:val="28"/>
        </w:rPr>
      </w:pPr>
      <w:r>
        <w:rPr>
          <w:sz w:val="28"/>
          <w:szCs w:val="28"/>
        </w:rPr>
        <w:t xml:space="preserve">Adjournment </w:t>
      </w:r>
      <w:r w:rsidR="00874D05">
        <w:rPr>
          <w:sz w:val="28"/>
          <w:szCs w:val="28"/>
        </w:rPr>
        <w:t>7:5</w:t>
      </w:r>
      <w:r w:rsidR="003E79B1">
        <w:rPr>
          <w:sz w:val="28"/>
          <w:szCs w:val="28"/>
        </w:rPr>
        <w:t>7</w:t>
      </w:r>
      <w:r w:rsidR="000E6E5A">
        <w:rPr>
          <w:sz w:val="28"/>
          <w:szCs w:val="28"/>
        </w:rPr>
        <w:t xml:space="preserve"> </w:t>
      </w:r>
      <w:r w:rsidR="000F119E">
        <w:rPr>
          <w:sz w:val="28"/>
          <w:szCs w:val="28"/>
        </w:rPr>
        <w:t>p.m.</w:t>
      </w:r>
      <w:r>
        <w:rPr>
          <w:sz w:val="28"/>
          <w:szCs w:val="28"/>
        </w:rPr>
        <w:t xml:space="preserve"> </w:t>
      </w:r>
      <w:r w:rsidR="00570927">
        <w:rPr>
          <w:sz w:val="28"/>
          <w:szCs w:val="28"/>
        </w:rPr>
        <w:t xml:space="preserve"> N</w:t>
      </w:r>
      <w:r>
        <w:rPr>
          <w:sz w:val="28"/>
          <w:szCs w:val="28"/>
        </w:rPr>
        <w:t xml:space="preserve">ext meeting </w:t>
      </w:r>
      <w:r w:rsidR="00570927">
        <w:rPr>
          <w:sz w:val="28"/>
          <w:szCs w:val="28"/>
        </w:rPr>
        <w:t>–</w:t>
      </w:r>
      <w:r w:rsidR="000F119E">
        <w:rPr>
          <w:sz w:val="28"/>
          <w:szCs w:val="28"/>
        </w:rPr>
        <w:t xml:space="preserve"> </w:t>
      </w:r>
      <w:r w:rsidR="00570927">
        <w:rPr>
          <w:sz w:val="28"/>
          <w:szCs w:val="28"/>
        </w:rPr>
        <w:t xml:space="preserve">September </w:t>
      </w:r>
      <w:r w:rsidR="00874D05">
        <w:rPr>
          <w:sz w:val="28"/>
          <w:szCs w:val="28"/>
        </w:rPr>
        <w:t>22</w:t>
      </w:r>
      <w:r w:rsidR="00570927">
        <w:rPr>
          <w:sz w:val="28"/>
          <w:szCs w:val="28"/>
        </w:rPr>
        <w:t xml:space="preserve">, </w:t>
      </w:r>
      <w:r w:rsidR="000E6E5A">
        <w:rPr>
          <w:sz w:val="28"/>
          <w:szCs w:val="28"/>
        </w:rPr>
        <w:t>2025.</w:t>
      </w:r>
      <w:r w:rsidR="000F119E">
        <w:rPr>
          <w:sz w:val="28"/>
          <w:szCs w:val="28"/>
        </w:rPr>
        <w:t xml:space="preserve">          </w:t>
      </w:r>
      <w:r>
        <w:rPr>
          <w:sz w:val="28"/>
          <w:szCs w:val="28"/>
        </w:rPr>
        <w:t xml:space="preserve"> </w:t>
      </w:r>
      <w:r w:rsidR="000E6E5A">
        <w:rPr>
          <w:sz w:val="28"/>
          <w:szCs w:val="28"/>
        </w:rPr>
        <w:t xml:space="preserve">No </w:t>
      </w:r>
      <w:r>
        <w:rPr>
          <w:sz w:val="28"/>
          <w:szCs w:val="28"/>
        </w:rPr>
        <w:t>Closed session</w:t>
      </w:r>
      <w:r w:rsidR="000F119E">
        <w:rPr>
          <w:sz w:val="28"/>
          <w:szCs w:val="28"/>
        </w:rPr>
        <w:t xml:space="preserve"> after the meeting.</w:t>
      </w:r>
    </w:p>
    <w:p w14:paraId="02A8E340" w14:textId="77777777" w:rsidR="000C4812" w:rsidRDefault="000C4812" w:rsidP="006A7C4A">
      <w:pPr>
        <w:ind w:left="1440" w:firstLine="720"/>
        <w:rPr>
          <w:sz w:val="28"/>
          <w:szCs w:val="28"/>
        </w:rPr>
      </w:pPr>
    </w:p>
    <w:p w14:paraId="7F08E70B" w14:textId="77777777" w:rsidR="000C4812" w:rsidRDefault="000C4812" w:rsidP="006A7C4A">
      <w:pPr>
        <w:ind w:left="1440" w:firstLine="720"/>
        <w:rPr>
          <w:sz w:val="28"/>
          <w:szCs w:val="28"/>
        </w:rPr>
      </w:pPr>
    </w:p>
    <w:p w14:paraId="2F1D1826" w14:textId="3534A5F0" w:rsidR="00970408" w:rsidRDefault="00970408" w:rsidP="00AA2845">
      <w:pPr>
        <w:rPr>
          <w:sz w:val="28"/>
          <w:szCs w:val="28"/>
        </w:rPr>
      </w:pPr>
      <w:r>
        <w:rPr>
          <w:sz w:val="28"/>
          <w:szCs w:val="28"/>
        </w:rPr>
        <w:tab/>
      </w:r>
      <w:r>
        <w:rPr>
          <w:sz w:val="28"/>
          <w:szCs w:val="28"/>
        </w:rPr>
        <w:tab/>
      </w:r>
      <w:r>
        <w:rPr>
          <w:sz w:val="28"/>
          <w:szCs w:val="28"/>
        </w:rPr>
        <w:tab/>
      </w:r>
    </w:p>
    <w:p w14:paraId="16184FBF" w14:textId="77777777" w:rsidR="000D2B0C" w:rsidRDefault="000D2B0C" w:rsidP="00AA2845">
      <w:pPr>
        <w:rPr>
          <w:sz w:val="28"/>
          <w:szCs w:val="28"/>
        </w:rPr>
      </w:pPr>
    </w:p>
    <w:p w14:paraId="0A36EC34" w14:textId="4007F411" w:rsidR="00AF6ED6" w:rsidRDefault="00AF6ED6" w:rsidP="00AA2845">
      <w:pPr>
        <w:rPr>
          <w:sz w:val="28"/>
          <w:szCs w:val="28"/>
        </w:rPr>
      </w:pPr>
      <w:r>
        <w:rPr>
          <w:sz w:val="28"/>
          <w:szCs w:val="28"/>
        </w:rPr>
        <w:tab/>
      </w:r>
      <w:r>
        <w:rPr>
          <w:sz w:val="28"/>
          <w:szCs w:val="28"/>
        </w:rPr>
        <w:tab/>
      </w:r>
    </w:p>
    <w:p w14:paraId="28724BD7" w14:textId="4C5FA111" w:rsidR="00AA2845" w:rsidRPr="00AA2845" w:rsidRDefault="00AA2845" w:rsidP="00AA284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A2E0C1A" w14:textId="2C558086" w:rsidR="00C9797E" w:rsidRDefault="0087534A" w:rsidP="000C4812">
      <w:pPr>
        <w:rPr>
          <w:sz w:val="28"/>
          <w:szCs w:val="28"/>
        </w:rPr>
      </w:pPr>
      <w:r>
        <w:rPr>
          <w:sz w:val="28"/>
          <w:szCs w:val="28"/>
        </w:rPr>
        <w:tab/>
      </w:r>
    </w:p>
    <w:p w14:paraId="3076C712" w14:textId="5D344533" w:rsidR="00D5207C" w:rsidRDefault="00D5207C" w:rsidP="00D5207C">
      <w:pPr>
        <w:rPr>
          <w:sz w:val="28"/>
          <w:szCs w:val="28"/>
        </w:rPr>
      </w:pPr>
    </w:p>
    <w:p w14:paraId="334FF856" w14:textId="77777777" w:rsidR="00C9797E" w:rsidRDefault="00C9797E" w:rsidP="00D5207C">
      <w:pPr>
        <w:rPr>
          <w:sz w:val="28"/>
          <w:szCs w:val="28"/>
        </w:rPr>
      </w:pPr>
    </w:p>
    <w:p w14:paraId="5C097F6E" w14:textId="77777777" w:rsidR="00C9797E" w:rsidRDefault="00C9797E" w:rsidP="00D5207C">
      <w:pPr>
        <w:rPr>
          <w:sz w:val="28"/>
          <w:szCs w:val="28"/>
        </w:rPr>
      </w:pPr>
    </w:p>
    <w:p w14:paraId="127FE8C6" w14:textId="77777777" w:rsidR="00D5207C" w:rsidRDefault="00D5207C" w:rsidP="00D5207C">
      <w:pPr>
        <w:rPr>
          <w:sz w:val="28"/>
          <w:szCs w:val="28"/>
        </w:rPr>
      </w:pPr>
    </w:p>
    <w:p w14:paraId="50C89388" w14:textId="77777777" w:rsidR="00D5207C" w:rsidRDefault="00D5207C" w:rsidP="00D5207C">
      <w:pPr>
        <w:rPr>
          <w:sz w:val="28"/>
          <w:szCs w:val="28"/>
        </w:rPr>
      </w:pPr>
    </w:p>
    <w:p w14:paraId="1603C482" w14:textId="77777777" w:rsidR="00D5207C" w:rsidRDefault="00D5207C" w:rsidP="00D5207C">
      <w:pPr>
        <w:rPr>
          <w:sz w:val="28"/>
          <w:szCs w:val="28"/>
        </w:rPr>
      </w:pPr>
    </w:p>
    <w:p w14:paraId="0960E48C" w14:textId="77777777" w:rsidR="00D5207C" w:rsidRDefault="00D5207C" w:rsidP="00D5207C">
      <w:pPr>
        <w:rPr>
          <w:sz w:val="28"/>
          <w:szCs w:val="28"/>
        </w:rPr>
      </w:pPr>
    </w:p>
    <w:p w14:paraId="7AC709EC" w14:textId="77777777" w:rsidR="00D5207C" w:rsidRDefault="00D5207C" w:rsidP="00D5207C">
      <w:pPr>
        <w:rPr>
          <w:sz w:val="28"/>
          <w:szCs w:val="28"/>
        </w:rPr>
      </w:pPr>
    </w:p>
    <w:p w14:paraId="3A029159" w14:textId="77777777" w:rsidR="00D5207C" w:rsidRDefault="00D5207C" w:rsidP="00D5207C">
      <w:pPr>
        <w:rPr>
          <w:sz w:val="28"/>
          <w:szCs w:val="28"/>
        </w:rPr>
      </w:pPr>
    </w:p>
    <w:p w14:paraId="7440EFC0" w14:textId="77777777" w:rsidR="00D5207C" w:rsidRDefault="00D5207C" w:rsidP="00D5207C">
      <w:pPr>
        <w:rPr>
          <w:sz w:val="28"/>
          <w:szCs w:val="28"/>
        </w:rPr>
      </w:pPr>
    </w:p>
    <w:p w14:paraId="35F36FD7" w14:textId="77777777" w:rsidR="00D5207C" w:rsidRDefault="00D5207C" w:rsidP="00D5207C">
      <w:pPr>
        <w:rPr>
          <w:sz w:val="28"/>
          <w:szCs w:val="28"/>
        </w:rPr>
      </w:pPr>
    </w:p>
    <w:p w14:paraId="0D1518AA" w14:textId="77777777" w:rsidR="00D5207C" w:rsidRDefault="00D5207C" w:rsidP="00D5207C">
      <w:pPr>
        <w:rPr>
          <w:sz w:val="28"/>
          <w:szCs w:val="28"/>
        </w:rPr>
      </w:pPr>
    </w:p>
    <w:p w14:paraId="636E3A85" w14:textId="77777777" w:rsidR="00D5207C" w:rsidRDefault="00D5207C" w:rsidP="00D5207C">
      <w:pPr>
        <w:rPr>
          <w:sz w:val="28"/>
          <w:szCs w:val="28"/>
        </w:rPr>
      </w:pPr>
    </w:p>
    <w:p w14:paraId="0C4DFF1A" w14:textId="77777777" w:rsidR="00D5207C" w:rsidRDefault="00D5207C" w:rsidP="00D5207C">
      <w:pPr>
        <w:rPr>
          <w:sz w:val="28"/>
          <w:szCs w:val="28"/>
        </w:rPr>
      </w:pPr>
    </w:p>
    <w:p w14:paraId="68A3433F" w14:textId="77777777" w:rsidR="00D5207C" w:rsidRDefault="00D5207C" w:rsidP="00D5207C">
      <w:pPr>
        <w:rPr>
          <w:sz w:val="28"/>
          <w:szCs w:val="28"/>
        </w:rPr>
      </w:pPr>
    </w:p>
    <w:p w14:paraId="715C91CA" w14:textId="77777777" w:rsidR="00D5207C" w:rsidRDefault="00D5207C" w:rsidP="00D5207C">
      <w:pPr>
        <w:rPr>
          <w:sz w:val="28"/>
          <w:szCs w:val="28"/>
        </w:rPr>
      </w:pPr>
    </w:p>
    <w:p w14:paraId="6A1FA0EA" w14:textId="77777777" w:rsidR="00D5207C" w:rsidRDefault="00D5207C" w:rsidP="00D5207C">
      <w:pPr>
        <w:rPr>
          <w:sz w:val="28"/>
          <w:szCs w:val="28"/>
        </w:rPr>
      </w:pPr>
    </w:p>
    <w:p w14:paraId="27D52F82" w14:textId="77777777" w:rsidR="00D5207C" w:rsidRDefault="00D5207C" w:rsidP="00D5207C">
      <w:pPr>
        <w:rPr>
          <w:sz w:val="28"/>
          <w:szCs w:val="28"/>
        </w:rPr>
      </w:pPr>
    </w:p>
    <w:p w14:paraId="7D224A1D" w14:textId="77777777" w:rsidR="00D5207C" w:rsidRDefault="00D5207C" w:rsidP="00D5207C">
      <w:pPr>
        <w:rPr>
          <w:sz w:val="28"/>
          <w:szCs w:val="28"/>
        </w:rPr>
      </w:pPr>
    </w:p>
    <w:p w14:paraId="4765353E" w14:textId="77777777" w:rsidR="00D5207C" w:rsidRDefault="00D5207C" w:rsidP="00D5207C">
      <w:pPr>
        <w:rPr>
          <w:sz w:val="28"/>
          <w:szCs w:val="28"/>
        </w:rPr>
      </w:pPr>
    </w:p>
    <w:p w14:paraId="0B2428D5" w14:textId="77777777" w:rsidR="00D5207C" w:rsidRDefault="00D5207C" w:rsidP="00D5207C">
      <w:pPr>
        <w:rPr>
          <w:sz w:val="28"/>
          <w:szCs w:val="28"/>
        </w:rPr>
      </w:pPr>
    </w:p>
    <w:p w14:paraId="660CAB56" w14:textId="77777777" w:rsidR="00D5207C" w:rsidRDefault="00D5207C" w:rsidP="00D5207C">
      <w:pPr>
        <w:rPr>
          <w:sz w:val="28"/>
          <w:szCs w:val="28"/>
        </w:rPr>
      </w:pPr>
    </w:p>
    <w:p w14:paraId="579CE149" w14:textId="77777777" w:rsidR="00D5207C" w:rsidRDefault="00D5207C" w:rsidP="00D5207C">
      <w:pPr>
        <w:rPr>
          <w:sz w:val="28"/>
          <w:szCs w:val="28"/>
        </w:rPr>
      </w:pPr>
    </w:p>
    <w:p w14:paraId="7A405556" w14:textId="77777777" w:rsidR="00D5207C" w:rsidRDefault="00D5207C" w:rsidP="00D5207C">
      <w:pPr>
        <w:rPr>
          <w:sz w:val="28"/>
          <w:szCs w:val="28"/>
        </w:rPr>
      </w:pPr>
    </w:p>
    <w:p w14:paraId="2E8CDCFE" w14:textId="77777777" w:rsidR="00D5207C" w:rsidRDefault="00D5207C" w:rsidP="00D5207C">
      <w:pPr>
        <w:rPr>
          <w:sz w:val="28"/>
          <w:szCs w:val="28"/>
        </w:rPr>
      </w:pPr>
    </w:p>
    <w:p w14:paraId="36CD30B0" w14:textId="77777777" w:rsidR="00D5207C" w:rsidRDefault="00D5207C" w:rsidP="00D5207C">
      <w:pPr>
        <w:rPr>
          <w:sz w:val="28"/>
          <w:szCs w:val="28"/>
        </w:rPr>
      </w:pPr>
    </w:p>
    <w:p w14:paraId="1C31E293" w14:textId="77777777" w:rsidR="00D5207C" w:rsidRDefault="00D5207C" w:rsidP="00D5207C">
      <w:pPr>
        <w:rPr>
          <w:sz w:val="28"/>
          <w:szCs w:val="28"/>
        </w:rPr>
      </w:pPr>
    </w:p>
    <w:p w14:paraId="34E7FC57" w14:textId="77777777" w:rsidR="00D5207C" w:rsidRDefault="00D5207C" w:rsidP="00D5207C">
      <w:pPr>
        <w:rPr>
          <w:sz w:val="28"/>
          <w:szCs w:val="28"/>
        </w:rPr>
      </w:pPr>
    </w:p>
    <w:p w14:paraId="1D4E86C3" w14:textId="77777777" w:rsidR="00D5207C" w:rsidRDefault="00D5207C" w:rsidP="00D5207C">
      <w:pPr>
        <w:rPr>
          <w:sz w:val="28"/>
          <w:szCs w:val="28"/>
        </w:rPr>
      </w:pPr>
    </w:p>
    <w:p w14:paraId="2AE7C4F5" w14:textId="77777777" w:rsidR="00D5207C" w:rsidRDefault="00D5207C" w:rsidP="00D5207C">
      <w:pPr>
        <w:rPr>
          <w:sz w:val="28"/>
          <w:szCs w:val="28"/>
        </w:rPr>
      </w:pPr>
    </w:p>
    <w:p w14:paraId="1FE68D0E" w14:textId="77777777" w:rsidR="00D5207C" w:rsidRPr="00D5207C" w:rsidRDefault="00D5207C" w:rsidP="00D5207C">
      <w:pPr>
        <w:rPr>
          <w:sz w:val="28"/>
          <w:szCs w:val="28"/>
        </w:rPr>
      </w:pPr>
    </w:p>
    <w:p w14:paraId="4390F7E0" w14:textId="197256F9" w:rsidR="009137C6" w:rsidRDefault="009137C6" w:rsidP="00F10632">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866F10">
        <w:rPr>
          <w:b/>
          <w:bCs/>
          <w:sz w:val="28"/>
          <w:szCs w:val="28"/>
        </w:rPr>
        <w:tab/>
      </w:r>
      <w:r w:rsidR="00866F10">
        <w:rPr>
          <w:b/>
          <w:bCs/>
          <w:sz w:val="28"/>
          <w:szCs w:val="28"/>
        </w:rPr>
        <w:tab/>
      </w:r>
      <w:r w:rsidR="00866F10">
        <w:rPr>
          <w:b/>
          <w:bCs/>
          <w:sz w:val="28"/>
          <w:szCs w:val="28"/>
        </w:rPr>
        <w:tab/>
      </w:r>
      <w:r w:rsidR="00866F10">
        <w:rPr>
          <w:b/>
          <w:bCs/>
          <w:sz w:val="28"/>
          <w:szCs w:val="28"/>
        </w:rPr>
        <w:tab/>
      </w:r>
    </w:p>
    <w:p w14:paraId="4754E1C1" w14:textId="4655148C" w:rsidR="00871C8F" w:rsidRDefault="00871C8F" w:rsidP="002B07AC">
      <w:pPr>
        <w:ind w:left="1440" w:firstLine="720"/>
        <w:rPr>
          <w:b/>
          <w:bCs/>
          <w:sz w:val="28"/>
          <w:szCs w:val="28"/>
        </w:rPr>
      </w:pPr>
      <w:r>
        <w:rPr>
          <w:b/>
          <w:bCs/>
          <w:sz w:val="28"/>
          <w:szCs w:val="28"/>
        </w:rPr>
        <w:tab/>
      </w:r>
      <w:r>
        <w:rPr>
          <w:b/>
          <w:bCs/>
          <w:sz w:val="28"/>
          <w:szCs w:val="28"/>
        </w:rPr>
        <w:tab/>
      </w:r>
      <w:r>
        <w:rPr>
          <w:b/>
          <w:bCs/>
          <w:sz w:val="28"/>
          <w:szCs w:val="28"/>
        </w:rPr>
        <w:tab/>
      </w:r>
    </w:p>
    <w:p w14:paraId="188D9087" w14:textId="77777777" w:rsidR="004036B5" w:rsidRDefault="004036B5" w:rsidP="00D87CAF">
      <w:pPr>
        <w:rPr>
          <w:b/>
          <w:bCs/>
          <w:sz w:val="28"/>
          <w:szCs w:val="28"/>
        </w:rPr>
      </w:pPr>
    </w:p>
    <w:p w14:paraId="384A4FD8" w14:textId="77777777" w:rsidR="00033569" w:rsidRDefault="00033569" w:rsidP="00033569">
      <w:pPr>
        <w:ind w:firstLine="720"/>
        <w:rPr>
          <w:sz w:val="28"/>
          <w:szCs w:val="28"/>
        </w:rPr>
      </w:pPr>
    </w:p>
    <w:p w14:paraId="345FADC6" w14:textId="77777777" w:rsidR="00E65022" w:rsidRPr="00871F23" w:rsidRDefault="00E65022" w:rsidP="00033569">
      <w:pPr>
        <w:ind w:firstLine="720"/>
        <w:rPr>
          <w:sz w:val="28"/>
          <w:szCs w:val="28"/>
        </w:rPr>
      </w:pPr>
    </w:p>
    <w:p w14:paraId="238924A0" w14:textId="77777777" w:rsidR="00033569" w:rsidRDefault="00033569" w:rsidP="00033569">
      <w:pPr>
        <w:ind w:firstLine="720"/>
        <w:rPr>
          <w:sz w:val="28"/>
          <w:szCs w:val="28"/>
        </w:rPr>
      </w:pPr>
    </w:p>
    <w:p w14:paraId="6F87AD0E" w14:textId="77777777" w:rsidR="00033569" w:rsidRDefault="00033569" w:rsidP="00D87CAF">
      <w:pPr>
        <w:rPr>
          <w:b/>
          <w:bCs/>
          <w:sz w:val="28"/>
          <w:szCs w:val="28"/>
        </w:rPr>
      </w:pPr>
    </w:p>
    <w:p w14:paraId="7A189EB8" w14:textId="77777777" w:rsidR="00033569" w:rsidRDefault="00033569" w:rsidP="00D87CAF">
      <w:pPr>
        <w:rPr>
          <w:b/>
          <w:bCs/>
          <w:sz w:val="28"/>
          <w:szCs w:val="28"/>
        </w:rPr>
      </w:pPr>
    </w:p>
    <w:p w14:paraId="6764D809" w14:textId="77777777" w:rsidR="00033569" w:rsidRDefault="00033569" w:rsidP="00D87CAF">
      <w:pPr>
        <w:rPr>
          <w:b/>
          <w:bCs/>
          <w:sz w:val="28"/>
          <w:szCs w:val="28"/>
        </w:rPr>
      </w:pPr>
    </w:p>
    <w:p w14:paraId="5A0002D3" w14:textId="77777777" w:rsidR="00033569" w:rsidRDefault="00033569" w:rsidP="00D87CAF">
      <w:pPr>
        <w:rPr>
          <w:b/>
          <w:bCs/>
          <w:sz w:val="28"/>
          <w:szCs w:val="28"/>
        </w:rPr>
      </w:pPr>
    </w:p>
    <w:p w14:paraId="42418784" w14:textId="77777777" w:rsidR="00033569" w:rsidRDefault="00033569" w:rsidP="00D87CAF">
      <w:pPr>
        <w:rPr>
          <w:b/>
          <w:bCs/>
          <w:sz w:val="28"/>
          <w:szCs w:val="28"/>
        </w:rPr>
      </w:pPr>
    </w:p>
    <w:p w14:paraId="6E264C9D" w14:textId="77777777" w:rsidR="00033569" w:rsidRDefault="00033569" w:rsidP="00D87CAF">
      <w:pPr>
        <w:rPr>
          <w:b/>
          <w:bCs/>
          <w:sz w:val="28"/>
          <w:szCs w:val="28"/>
        </w:rPr>
      </w:pPr>
    </w:p>
    <w:p w14:paraId="55DB37A3" w14:textId="77777777" w:rsidR="00033569" w:rsidRDefault="00033569" w:rsidP="00D87CAF">
      <w:pPr>
        <w:rPr>
          <w:b/>
          <w:bCs/>
          <w:sz w:val="28"/>
          <w:szCs w:val="28"/>
        </w:rPr>
      </w:pPr>
    </w:p>
    <w:p w14:paraId="4CFEE0AD" w14:textId="77777777" w:rsidR="00033569" w:rsidRDefault="00033569" w:rsidP="00D87CAF">
      <w:pPr>
        <w:rPr>
          <w:b/>
          <w:bCs/>
          <w:sz w:val="28"/>
          <w:szCs w:val="28"/>
        </w:rPr>
      </w:pPr>
    </w:p>
    <w:p w14:paraId="7938DE71" w14:textId="77777777" w:rsidR="00033569" w:rsidRDefault="00033569" w:rsidP="00D87CAF">
      <w:pPr>
        <w:rPr>
          <w:b/>
          <w:bCs/>
          <w:sz w:val="28"/>
          <w:szCs w:val="28"/>
        </w:rPr>
      </w:pPr>
    </w:p>
    <w:p w14:paraId="321C4F03" w14:textId="77777777" w:rsidR="00033569" w:rsidRDefault="00033569" w:rsidP="00D87CAF">
      <w:pPr>
        <w:rPr>
          <w:b/>
          <w:bCs/>
          <w:sz w:val="28"/>
          <w:szCs w:val="28"/>
        </w:rPr>
      </w:pPr>
    </w:p>
    <w:p w14:paraId="18D433E2" w14:textId="77777777" w:rsidR="00033569" w:rsidRDefault="00033569" w:rsidP="00D87CAF">
      <w:pPr>
        <w:rPr>
          <w:b/>
          <w:bCs/>
          <w:sz w:val="28"/>
          <w:szCs w:val="28"/>
        </w:rPr>
      </w:pPr>
    </w:p>
    <w:p w14:paraId="1D8883E5" w14:textId="77777777" w:rsidR="00033569" w:rsidRDefault="00033569" w:rsidP="00D87CAF">
      <w:pPr>
        <w:rPr>
          <w:b/>
          <w:bCs/>
          <w:sz w:val="28"/>
          <w:szCs w:val="28"/>
        </w:rPr>
      </w:pPr>
    </w:p>
    <w:p w14:paraId="2E1465A3" w14:textId="77777777" w:rsidR="00033569" w:rsidRDefault="00033569" w:rsidP="00D87CAF">
      <w:pPr>
        <w:rPr>
          <w:b/>
          <w:bCs/>
          <w:sz w:val="28"/>
          <w:szCs w:val="28"/>
        </w:rPr>
      </w:pPr>
    </w:p>
    <w:p w14:paraId="1470A886" w14:textId="77777777" w:rsidR="00033569" w:rsidRDefault="00033569" w:rsidP="00D87CAF">
      <w:pPr>
        <w:rPr>
          <w:b/>
          <w:bCs/>
          <w:sz w:val="28"/>
          <w:szCs w:val="28"/>
        </w:rPr>
      </w:pPr>
    </w:p>
    <w:p w14:paraId="663288AA" w14:textId="77777777" w:rsidR="00033569" w:rsidRDefault="00033569" w:rsidP="00D87CAF">
      <w:pPr>
        <w:rPr>
          <w:b/>
          <w:bCs/>
          <w:sz w:val="28"/>
          <w:szCs w:val="28"/>
        </w:rPr>
      </w:pPr>
    </w:p>
    <w:p w14:paraId="2EFA9149" w14:textId="77777777" w:rsidR="00033569" w:rsidRDefault="00033569" w:rsidP="00D87CAF">
      <w:pPr>
        <w:rPr>
          <w:b/>
          <w:bCs/>
          <w:sz w:val="28"/>
          <w:szCs w:val="28"/>
        </w:rPr>
      </w:pPr>
    </w:p>
    <w:p w14:paraId="09169B03" w14:textId="77777777" w:rsidR="00033569" w:rsidRDefault="00033569" w:rsidP="00D87CAF">
      <w:pPr>
        <w:rPr>
          <w:b/>
          <w:bCs/>
          <w:sz w:val="28"/>
          <w:szCs w:val="28"/>
        </w:rPr>
      </w:pPr>
    </w:p>
    <w:p w14:paraId="5B2388B1" w14:textId="77777777" w:rsidR="00033569" w:rsidRDefault="00033569" w:rsidP="00D87CAF">
      <w:pPr>
        <w:rPr>
          <w:b/>
          <w:bCs/>
          <w:sz w:val="28"/>
          <w:szCs w:val="28"/>
        </w:rPr>
      </w:pPr>
    </w:p>
    <w:p w14:paraId="13A016BC" w14:textId="77777777" w:rsidR="00033569" w:rsidRDefault="00033569" w:rsidP="00D87CAF">
      <w:pPr>
        <w:rPr>
          <w:b/>
          <w:bCs/>
          <w:sz w:val="28"/>
          <w:szCs w:val="28"/>
        </w:rPr>
      </w:pPr>
    </w:p>
    <w:p w14:paraId="0EEFB0E1" w14:textId="77777777" w:rsidR="00033569" w:rsidRDefault="00033569" w:rsidP="00D87CAF">
      <w:pPr>
        <w:rPr>
          <w:b/>
          <w:bCs/>
          <w:sz w:val="28"/>
          <w:szCs w:val="28"/>
        </w:rPr>
      </w:pPr>
    </w:p>
    <w:p w14:paraId="5DA4A246" w14:textId="77777777" w:rsidR="00033569" w:rsidRDefault="00033569" w:rsidP="00D87CAF">
      <w:pPr>
        <w:rPr>
          <w:b/>
          <w:bCs/>
          <w:sz w:val="28"/>
          <w:szCs w:val="28"/>
        </w:rPr>
      </w:pPr>
    </w:p>
    <w:p w14:paraId="595335FF" w14:textId="77777777" w:rsidR="00033569" w:rsidRDefault="00033569" w:rsidP="00D87CAF">
      <w:pPr>
        <w:rPr>
          <w:b/>
          <w:bCs/>
          <w:sz w:val="28"/>
          <w:szCs w:val="28"/>
        </w:rPr>
      </w:pPr>
    </w:p>
    <w:p w14:paraId="4F96E41F" w14:textId="7E04A969" w:rsidR="005B212E" w:rsidRPr="00A86C5A" w:rsidRDefault="000D769D" w:rsidP="00D87CAF">
      <w:pPr>
        <w:rPr>
          <w:b/>
          <w:bCs/>
          <w:sz w:val="28"/>
          <w:szCs w:val="28"/>
        </w:rPr>
      </w:pPr>
      <w:r>
        <w:rPr>
          <w:b/>
          <w:bCs/>
          <w:sz w:val="28"/>
          <w:szCs w:val="28"/>
        </w:rPr>
        <w:tab/>
      </w:r>
      <w:r w:rsidR="00164609">
        <w:rPr>
          <w:b/>
          <w:bCs/>
          <w:sz w:val="28"/>
          <w:szCs w:val="28"/>
        </w:rPr>
        <w:tab/>
      </w:r>
      <w:r w:rsidR="00164609">
        <w:rPr>
          <w:b/>
          <w:bCs/>
          <w:sz w:val="28"/>
          <w:szCs w:val="28"/>
        </w:rPr>
        <w:tab/>
      </w:r>
      <w:r w:rsidR="002269CF">
        <w:rPr>
          <w:b/>
          <w:bCs/>
          <w:sz w:val="28"/>
          <w:szCs w:val="28"/>
        </w:rPr>
        <w:tab/>
      </w:r>
      <w:r w:rsidR="002269CF">
        <w:rPr>
          <w:b/>
          <w:bCs/>
          <w:sz w:val="28"/>
          <w:szCs w:val="28"/>
        </w:rPr>
        <w:tab/>
      </w:r>
      <w:r w:rsidR="002269CF">
        <w:rPr>
          <w:b/>
          <w:bCs/>
          <w:sz w:val="28"/>
          <w:szCs w:val="28"/>
        </w:rPr>
        <w:tab/>
      </w:r>
      <w:r w:rsidR="002269CF">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r w:rsidR="009638DA">
        <w:rPr>
          <w:b/>
          <w:bCs/>
          <w:sz w:val="28"/>
          <w:szCs w:val="28"/>
        </w:rPr>
        <w:tab/>
      </w:r>
    </w:p>
    <w:p w14:paraId="665344E9" w14:textId="77777777" w:rsidR="00B7607F" w:rsidRDefault="00B7607F" w:rsidP="002E5C7C">
      <w:pPr>
        <w:ind w:firstLine="360"/>
        <w:rPr>
          <w:sz w:val="28"/>
          <w:szCs w:val="28"/>
        </w:rPr>
      </w:pPr>
    </w:p>
    <w:p w14:paraId="5A60A3ED" w14:textId="05E434B5" w:rsidR="007A7821" w:rsidRPr="00B7607F" w:rsidRDefault="007A7821" w:rsidP="00B7607F">
      <w:pPr>
        <w:ind w:firstLine="360"/>
        <w:rPr>
          <w:sz w:val="28"/>
          <w:szCs w:val="28"/>
        </w:rPr>
      </w:pPr>
    </w:p>
    <w:p w14:paraId="377B5CF3" w14:textId="77777777" w:rsidR="007A7821" w:rsidRPr="00395E83" w:rsidRDefault="007A7821" w:rsidP="007A7821">
      <w:pPr>
        <w:rPr>
          <w:sz w:val="28"/>
          <w:szCs w:val="28"/>
        </w:rPr>
      </w:pPr>
    </w:p>
    <w:p w14:paraId="0E623810" w14:textId="690D6FAD" w:rsidR="009D746C" w:rsidRPr="00395E83" w:rsidRDefault="009D746C" w:rsidP="00395E83">
      <w:pPr>
        <w:rPr>
          <w:sz w:val="28"/>
          <w:szCs w:val="28"/>
        </w:rPr>
      </w:pPr>
    </w:p>
    <w:p w14:paraId="43822856" w14:textId="77777777" w:rsidR="009D746C" w:rsidRPr="00395E83" w:rsidRDefault="009D746C" w:rsidP="00395E83">
      <w:pPr>
        <w:rPr>
          <w:sz w:val="28"/>
          <w:szCs w:val="28"/>
        </w:rPr>
      </w:pPr>
    </w:p>
    <w:p w14:paraId="75FC767E" w14:textId="6EAB3B1D" w:rsidR="00A01B92" w:rsidRPr="00395E83" w:rsidRDefault="00A01B92" w:rsidP="00395E83">
      <w:pPr>
        <w:rPr>
          <w:sz w:val="28"/>
          <w:szCs w:val="28"/>
        </w:rPr>
      </w:pPr>
    </w:p>
    <w:p w14:paraId="5920C577" w14:textId="09F29405" w:rsidR="008E6232" w:rsidRPr="00395E83" w:rsidRDefault="008E6232" w:rsidP="00395E83">
      <w:pPr>
        <w:rPr>
          <w:sz w:val="28"/>
          <w:szCs w:val="28"/>
        </w:rPr>
      </w:pPr>
    </w:p>
    <w:p w14:paraId="253B6E81" w14:textId="0668CAB6" w:rsidR="004D035F" w:rsidRPr="004D035F" w:rsidRDefault="004D035F" w:rsidP="00C11419">
      <w:pPr>
        <w:rPr>
          <w:sz w:val="28"/>
          <w:szCs w:val="28"/>
        </w:rPr>
      </w:pPr>
    </w:p>
    <w:p w14:paraId="71FA6543" w14:textId="77777777" w:rsidR="004D035F" w:rsidRPr="00AE0FAB" w:rsidRDefault="004D035F" w:rsidP="00C11419">
      <w:pPr>
        <w:rPr>
          <w:sz w:val="28"/>
          <w:szCs w:val="28"/>
        </w:rPr>
      </w:pPr>
    </w:p>
    <w:p w14:paraId="27C71384" w14:textId="79C93C90" w:rsidR="00B93554" w:rsidRPr="00B76723" w:rsidRDefault="00B93554" w:rsidP="00C11419">
      <w:pPr>
        <w:rPr>
          <w:sz w:val="28"/>
          <w:szCs w:val="28"/>
        </w:rPr>
      </w:pPr>
    </w:p>
    <w:p w14:paraId="46E7B269" w14:textId="3D82BBA3" w:rsidR="00B56A87" w:rsidRPr="00B56A87" w:rsidRDefault="00B56A87" w:rsidP="00B85EB7">
      <w:pPr>
        <w:pStyle w:val="ListParagraph"/>
        <w:ind w:left="810"/>
        <w:rPr>
          <w:b/>
          <w:bCs/>
          <w:sz w:val="28"/>
          <w:szCs w:val="28"/>
          <w:u w:val="single"/>
        </w:rPr>
      </w:pPr>
    </w:p>
    <w:p w14:paraId="6FF037D4" w14:textId="77777777" w:rsidR="00D74A28" w:rsidRPr="001929EF" w:rsidRDefault="00D74A28" w:rsidP="00D74A28">
      <w:pPr>
        <w:pStyle w:val="ListParagraph"/>
        <w:ind w:left="1440"/>
        <w:rPr>
          <w:b/>
          <w:bCs/>
          <w:sz w:val="28"/>
          <w:szCs w:val="28"/>
          <w:u w:val="single"/>
        </w:rPr>
      </w:pPr>
    </w:p>
    <w:p w14:paraId="244BBDF4" w14:textId="77777777" w:rsidR="001929EF" w:rsidRPr="001929EF" w:rsidRDefault="001929EF" w:rsidP="001929EF">
      <w:pPr>
        <w:pStyle w:val="ListParagraph"/>
        <w:ind w:left="1440"/>
        <w:rPr>
          <w:b/>
          <w:bCs/>
          <w:sz w:val="28"/>
          <w:szCs w:val="28"/>
          <w:u w:val="single"/>
        </w:rPr>
      </w:pPr>
    </w:p>
    <w:p w14:paraId="5A744C18" w14:textId="3F42204C" w:rsidR="001929EF" w:rsidRDefault="001929EF" w:rsidP="001929EF">
      <w:pPr>
        <w:rPr>
          <w:b/>
          <w:bCs/>
          <w:sz w:val="28"/>
          <w:szCs w:val="28"/>
          <w:u w:val="single"/>
        </w:rPr>
      </w:pPr>
    </w:p>
    <w:p w14:paraId="66DDC924" w14:textId="77777777" w:rsidR="001929EF" w:rsidRPr="001929EF" w:rsidRDefault="001929EF" w:rsidP="001929EF">
      <w:pPr>
        <w:pStyle w:val="ListParagraph"/>
        <w:rPr>
          <w:b/>
          <w:bCs/>
          <w:sz w:val="28"/>
          <w:szCs w:val="28"/>
          <w:u w:val="single"/>
        </w:rPr>
      </w:pPr>
    </w:p>
    <w:p w14:paraId="14C41419" w14:textId="4143C1CD" w:rsidR="00710316" w:rsidRDefault="00710316" w:rsidP="00A3648F">
      <w:pPr>
        <w:ind w:firstLine="720"/>
        <w:rPr>
          <w:sz w:val="28"/>
          <w:szCs w:val="28"/>
        </w:rPr>
      </w:pPr>
    </w:p>
    <w:p w14:paraId="5F6EA139" w14:textId="322BFA0C" w:rsidR="00710316" w:rsidRDefault="00710316" w:rsidP="00A3648F">
      <w:pPr>
        <w:ind w:firstLine="720"/>
        <w:rPr>
          <w:sz w:val="28"/>
          <w:szCs w:val="28"/>
        </w:rPr>
      </w:pPr>
    </w:p>
    <w:p w14:paraId="5C247F3E" w14:textId="7F32420A" w:rsidR="00710316" w:rsidRDefault="00710316" w:rsidP="00A3648F">
      <w:pPr>
        <w:ind w:firstLine="720"/>
        <w:rPr>
          <w:sz w:val="28"/>
          <w:szCs w:val="28"/>
        </w:rPr>
      </w:pPr>
    </w:p>
    <w:p w14:paraId="461C75A4" w14:textId="4CD9DFBB" w:rsidR="00710316" w:rsidRDefault="00710316" w:rsidP="00A3648F">
      <w:pPr>
        <w:ind w:firstLine="720"/>
        <w:rPr>
          <w:sz w:val="28"/>
          <w:szCs w:val="28"/>
        </w:rPr>
      </w:pPr>
    </w:p>
    <w:p w14:paraId="5D68E9E4" w14:textId="1CE1AB51" w:rsidR="00710316" w:rsidRDefault="00710316" w:rsidP="00A3648F">
      <w:pPr>
        <w:ind w:firstLine="720"/>
        <w:rPr>
          <w:sz w:val="28"/>
          <w:szCs w:val="28"/>
        </w:rPr>
      </w:pPr>
    </w:p>
    <w:p w14:paraId="187613F3" w14:textId="04E81CBC" w:rsidR="00710316" w:rsidRDefault="00710316" w:rsidP="00A3648F">
      <w:pPr>
        <w:ind w:firstLine="720"/>
        <w:rPr>
          <w:sz w:val="28"/>
          <w:szCs w:val="28"/>
        </w:rPr>
      </w:pPr>
    </w:p>
    <w:p w14:paraId="57A30866" w14:textId="77777777" w:rsidR="00710316" w:rsidRDefault="00710316" w:rsidP="00A3648F">
      <w:pPr>
        <w:ind w:firstLine="720"/>
        <w:rPr>
          <w:sz w:val="28"/>
          <w:szCs w:val="28"/>
        </w:rPr>
      </w:pPr>
    </w:p>
    <w:p w14:paraId="433AABDE" w14:textId="3CE03818" w:rsidR="00E159E8" w:rsidRDefault="00E159E8" w:rsidP="00A3648F">
      <w:pPr>
        <w:ind w:firstLine="720"/>
        <w:rPr>
          <w:sz w:val="28"/>
          <w:szCs w:val="28"/>
        </w:rPr>
      </w:pPr>
    </w:p>
    <w:p w14:paraId="00D4BF66" w14:textId="77777777" w:rsidR="00E159E8" w:rsidRDefault="00E159E8" w:rsidP="00A3648F">
      <w:pPr>
        <w:ind w:firstLine="720"/>
        <w:rPr>
          <w:sz w:val="28"/>
          <w:szCs w:val="28"/>
        </w:rPr>
      </w:pPr>
    </w:p>
    <w:p w14:paraId="18521683" w14:textId="77777777" w:rsidR="00A3648F" w:rsidRPr="00A3648F" w:rsidRDefault="00A3648F" w:rsidP="00A3648F">
      <w:pPr>
        <w:ind w:firstLine="720"/>
        <w:rPr>
          <w:sz w:val="28"/>
          <w:szCs w:val="28"/>
        </w:rPr>
      </w:pPr>
    </w:p>
    <w:p w14:paraId="4284A439" w14:textId="77777777" w:rsidR="001D6F20" w:rsidRDefault="001D6F20" w:rsidP="001D6F20">
      <w:pPr>
        <w:pStyle w:val="ListParagraph"/>
        <w:rPr>
          <w:sz w:val="28"/>
          <w:szCs w:val="28"/>
        </w:rPr>
      </w:pPr>
    </w:p>
    <w:p w14:paraId="1378D8BE" w14:textId="6B40B58E" w:rsidR="001D6F20" w:rsidRDefault="001D6F20" w:rsidP="001D6F20">
      <w:pPr>
        <w:pStyle w:val="ListParagraph"/>
        <w:rPr>
          <w:sz w:val="28"/>
          <w:szCs w:val="28"/>
        </w:rPr>
      </w:pPr>
      <w:r>
        <w:rPr>
          <w:sz w:val="28"/>
          <w:szCs w:val="28"/>
        </w:rPr>
        <w:t xml:space="preserve">               </w:t>
      </w:r>
    </w:p>
    <w:p w14:paraId="31622EF5" w14:textId="77777777" w:rsidR="00062B7C" w:rsidRPr="00062B7C" w:rsidRDefault="00062B7C" w:rsidP="00F10131">
      <w:pPr>
        <w:pStyle w:val="ListParagraph"/>
        <w:rPr>
          <w:sz w:val="28"/>
          <w:szCs w:val="28"/>
        </w:rPr>
      </w:pPr>
    </w:p>
    <w:p w14:paraId="3A5D70E7" w14:textId="77777777" w:rsidR="00062B7C" w:rsidRPr="00062B7C" w:rsidRDefault="00062B7C" w:rsidP="00F10131">
      <w:pPr>
        <w:pStyle w:val="ListParagraph"/>
        <w:rPr>
          <w:sz w:val="28"/>
          <w:szCs w:val="28"/>
        </w:rPr>
      </w:pPr>
    </w:p>
    <w:p w14:paraId="050C9145" w14:textId="4E2DBD89" w:rsidR="00F10131" w:rsidRDefault="00F10131" w:rsidP="00F10131">
      <w:pPr>
        <w:pStyle w:val="ListParagraph"/>
        <w:rPr>
          <w:b/>
          <w:bCs/>
          <w:sz w:val="28"/>
          <w:szCs w:val="28"/>
          <w:u w:val="single"/>
        </w:rPr>
      </w:pPr>
    </w:p>
    <w:p w14:paraId="4BCD16D2" w14:textId="77777777" w:rsidR="00F10131" w:rsidRPr="00F10131" w:rsidRDefault="00F10131" w:rsidP="00F10131">
      <w:pPr>
        <w:pStyle w:val="ListParagraph"/>
        <w:rPr>
          <w:sz w:val="28"/>
          <w:szCs w:val="28"/>
        </w:rPr>
      </w:pPr>
    </w:p>
    <w:p w14:paraId="5192A440" w14:textId="77777777" w:rsidR="0064316A" w:rsidRDefault="0064316A" w:rsidP="00B12AAD">
      <w:pPr>
        <w:pStyle w:val="ListParagraph"/>
        <w:rPr>
          <w:sz w:val="28"/>
          <w:szCs w:val="28"/>
        </w:rPr>
      </w:pPr>
    </w:p>
    <w:p w14:paraId="774C3122" w14:textId="58A10DAE" w:rsidR="0064316A" w:rsidRDefault="0064316A" w:rsidP="00B12AAD">
      <w:pPr>
        <w:pStyle w:val="ListParagraph"/>
        <w:rPr>
          <w:sz w:val="28"/>
          <w:szCs w:val="28"/>
        </w:rPr>
      </w:pPr>
    </w:p>
    <w:p w14:paraId="3596BFFA" w14:textId="77777777" w:rsidR="0064316A" w:rsidRDefault="0064316A" w:rsidP="00B12AAD">
      <w:pPr>
        <w:pStyle w:val="ListParagraph"/>
        <w:rPr>
          <w:sz w:val="28"/>
          <w:szCs w:val="28"/>
        </w:rPr>
      </w:pPr>
    </w:p>
    <w:p w14:paraId="268B6AD3" w14:textId="41A12885" w:rsidR="0064316A" w:rsidRPr="00B12AAD" w:rsidRDefault="0064316A" w:rsidP="00B12AAD">
      <w:pPr>
        <w:pStyle w:val="ListParagraph"/>
        <w:rPr>
          <w:sz w:val="28"/>
          <w:szCs w:val="28"/>
        </w:rPr>
      </w:pPr>
      <w:r>
        <w:rPr>
          <w:sz w:val="28"/>
          <w:szCs w:val="28"/>
        </w:rPr>
        <w:t xml:space="preserve">                                                     </w:t>
      </w:r>
    </w:p>
    <w:p w14:paraId="4DF4FD29" w14:textId="1D060505" w:rsidR="00F87660" w:rsidRPr="00F87660" w:rsidRDefault="00F87660" w:rsidP="00A543B9">
      <w:pPr>
        <w:rPr>
          <w:sz w:val="28"/>
          <w:szCs w:val="28"/>
          <w:u w:val="single"/>
        </w:rPr>
      </w:pPr>
    </w:p>
    <w:sectPr w:rsidR="00F87660" w:rsidRPr="00F876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412C" w14:textId="77777777" w:rsidR="00E83969" w:rsidRDefault="00E83969" w:rsidP="00E83969">
      <w:r>
        <w:separator/>
      </w:r>
    </w:p>
  </w:endnote>
  <w:endnote w:type="continuationSeparator" w:id="0">
    <w:p w14:paraId="0B9B4304" w14:textId="77777777" w:rsidR="00E83969" w:rsidRDefault="00E83969" w:rsidP="00E8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E2A15" w14:textId="77777777" w:rsidR="00E83969" w:rsidRDefault="00E83969" w:rsidP="00E83969">
      <w:r>
        <w:separator/>
      </w:r>
    </w:p>
  </w:footnote>
  <w:footnote w:type="continuationSeparator" w:id="0">
    <w:p w14:paraId="146D9326" w14:textId="77777777" w:rsidR="00E83969" w:rsidRDefault="00E83969" w:rsidP="00E8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D27"/>
    <w:multiLevelType w:val="hybridMultilevel"/>
    <w:tmpl w:val="1B3E6158"/>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452CC"/>
    <w:multiLevelType w:val="hybridMultilevel"/>
    <w:tmpl w:val="6B44AD18"/>
    <w:lvl w:ilvl="0" w:tplc="C95AF45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5F6"/>
    <w:multiLevelType w:val="hybridMultilevel"/>
    <w:tmpl w:val="8FD68B64"/>
    <w:lvl w:ilvl="0" w:tplc="53DCA828">
      <w:start w:val="3"/>
      <w:numFmt w:val="bullet"/>
      <w:lvlText w:val="-"/>
      <w:lvlJc w:val="left"/>
      <w:pPr>
        <w:ind w:left="915" w:hanging="360"/>
      </w:pPr>
      <w:rPr>
        <w:rFonts w:ascii="Calibri" w:eastAsiaTheme="minorHAnsi" w:hAnsi="Calibri"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11081007"/>
    <w:multiLevelType w:val="hybridMultilevel"/>
    <w:tmpl w:val="A4888D00"/>
    <w:lvl w:ilvl="0" w:tplc="FFFFFFFF">
      <w:start w:val="1"/>
      <w:numFmt w:val="upperLetter"/>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52EE2"/>
    <w:multiLevelType w:val="hybridMultilevel"/>
    <w:tmpl w:val="50E824A4"/>
    <w:lvl w:ilvl="0" w:tplc="E80A7336">
      <w:start w:val="1"/>
      <w:numFmt w:val="upperLetter"/>
      <w:lvlText w:val="%1&gt;"/>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15836836"/>
    <w:multiLevelType w:val="hybridMultilevel"/>
    <w:tmpl w:val="D9981D98"/>
    <w:lvl w:ilvl="0" w:tplc="44FC0C28">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209953C1"/>
    <w:multiLevelType w:val="hybridMultilevel"/>
    <w:tmpl w:val="B99E73CA"/>
    <w:lvl w:ilvl="0" w:tplc="C2803B56">
      <w:start w:val="3"/>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2605E"/>
    <w:multiLevelType w:val="hybridMultilevel"/>
    <w:tmpl w:val="903230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D5685"/>
    <w:multiLevelType w:val="hybridMultilevel"/>
    <w:tmpl w:val="D5CC8922"/>
    <w:lvl w:ilvl="0" w:tplc="C9C4EA30">
      <w:start w:val="3"/>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B4939"/>
    <w:multiLevelType w:val="hybridMultilevel"/>
    <w:tmpl w:val="F4D64EDA"/>
    <w:lvl w:ilvl="0" w:tplc="D47AE78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2D26712"/>
    <w:multiLevelType w:val="hybridMultilevel"/>
    <w:tmpl w:val="6884F7A4"/>
    <w:lvl w:ilvl="0" w:tplc="94B8BEFE">
      <w:start w:val="1"/>
      <w:numFmt w:val="upperLetter"/>
      <w:lvlText w:val="%1."/>
      <w:lvlJc w:val="left"/>
      <w:pPr>
        <w:ind w:left="450" w:hanging="360"/>
      </w:pPr>
      <w:rPr>
        <w:rFonts w:hint="default"/>
        <w:b/>
        <w:bCs/>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350C47D0"/>
    <w:multiLevelType w:val="hybridMultilevel"/>
    <w:tmpl w:val="53789252"/>
    <w:lvl w:ilvl="0" w:tplc="3446C878">
      <w:start w:val="113"/>
      <w:numFmt w:val="bullet"/>
      <w:lvlText w:val="-"/>
      <w:lvlJc w:val="left"/>
      <w:pPr>
        <w:ind w:left="238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E67C0"/>
    <w:multiLevelType w:val="hybridMultilevel"/>
    <w:tmpl w:val="616CD758"/>
    <w:lvl w:ilvl="0" w:tplc="3EBAE95E">
      <w:start w:val="1"/>
      <w:numFmt w:val="upperLetter"/>
      <w:lvlText w:val="%1."/>
      <w:lvlJc w:val="left"/>
      <w:pPr>
        <w:ind w:left="690" w:hanging="375"/>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37E21177"/>
    <w:multiLevelType w:val="hybridMultilevel"/>
    <w:tmpl w:val="985A208A"/>
    <w:lvl w:ilvl="0" w:tplc="7F3A7194">
      <w:start w:val="1"/>
      <w:numFmt w:val="upperLetter"/>
      <w:lvlText w:val="%1."/>
      <w:lvlJc w:val="left"/>
      <w:pPr>
        <w:ind w:left="975" w:hanging="360"/>
      </w:pPr>
      <w:rPr>
        <w:rFonts w:hint="default"/>
        <w:b/>
        <w:u w:val="single"/>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15:restartNumberingAfterBreak="0">
    <w:nsid w:val="38513AB7"/>
    <w:multiLevelType w:val="hybridMultilevel"/>
    <w:tmpl w:val="1E7E0B44"/>
    <w:lvl w:ilvl="0" w:tplc="675CC7DE">
      <w:start w:val="6"/>
      <w:numFmt w:val="bullet"/>
      <w:lvlText w:val="-"/>
      <w:lvlJc w:val="left"/>
      <w:pPr>
        <w:ind w:left="1050" w:hanging="360"/>
      </w:pPr>
      <w:rPr>
        <w:rFonts w:ascii="Calibri" w:eastAsiaTheme="minorHAnsi" w:hAnsi="Calibri" w:cs="Calibri" w:hint="default"/>
        <w:b/>
        <w:u w:val="single"/>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42DE007D"/>
    <w:multiLevelType w:val="hybridMultilevel"/>
    <w:tmpl w:val="D4FC3FF0"/>
    <w:lvl w:ilvl="0" w:tplc="E0EA031E">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1C94"/>
    <w:multiLevelType w:val="hybridMultilevel"/>
    <w:tmpl w:val="2EC46AEE"/>
    <w:lvl w:ilvl="0" w:tplc="2E1C35D2">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4BC2230A"/>
    <w:multiLevelType w:val="multilevel"/>
    <w:tmpl w:val="56929CFE"/>
    <w:styleLink w:val="CurrentList1"/>
    <w:lvl w:ilvl="0">
      <w:start w:val="1"/>
      <w:numFmt w:val="upperLetter"/>
      <w:lvlText w:val="%1."/>
      <w:lvlJc w:val="left"/>
      <w:pPr>
        <w:ind w:left="735" w:hanging="360"/>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8" w15:restartNumberingAfterBreak="0">
    <w:nsid w:val="4E111D31"/>
    <w:multiLevelType w:val="hybridMultilevel"/>
    <w:tmpl w:val="9B2A24FC"/>
    <w:lvl w:ilvl="0" w:tplc="4B2066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6667E"/>
    <w:multiLevelType w:val="hybridMultilevel"/>
    <w:tmpl w:val="A4888D00"/>
    <w:lvl w:ilvl="0" w:tplc="B060D1C4">
      <w:start w:val="1"/>
      <w:numFmt w:val="upperLetter"/>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114FB"/>
    <w:multiLevelType w:val="hybridMultilevel"/>
    <w:tmpl w:val="32541FF6"/>
    <w:lvl w:ilvl="0" w:tplc="A2423254">
      <w:start w:val="1"/>
      <w:numFmt w:val="upperLetter"/>
      <w:lvlText w:val="%1."/>
      <w:lvlJc w:val="left"/>
      <w:pPr>
        <w:ind w:left="615" w:hanging="360"/>
      </w:pPr>
      <w:rPr>
        <w:rFonts w:hint="default"/>
        <w:b/>
        <w:u w:val="singl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1" w15:restartNumberingAfterBreak="0">
    <w:nsid w:val="5EA36DDD"/>
    <w:multiLevelType w:val="hybridMultilevel"/>
    <w:tmpl w:val="3712009C"/>
    <w:lvl w:ilvl="0" w:tplc="3446C878">
      <w:start w:val="113"/>
      <w:numFmt w:val="bullet"/>
      <w:lvlText w:val="-"/>
      <w:lvlJc w:val="left"/>
      <w:pPr>
        <w:ind w:left="2385" w:hanging="360"/>
      </w:pPr>
      <w:rPr>
        <w:rFonts w:ascii="Calibri" w:eastAsiaTheme="minorHAnsi" w:hAnsi="Calibri" w:cs="Calibri"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2" w15:restartNumberingAfterBreak="0">
    <w:nsid w:val="6A551875"/>
    <w:multiLevelType w:val="hybridMultilevel"/>
    <w:tmpl w:val="F5521180"/>
    <w:lvl w:ilvl="0" w:tplc="7BF4DF7A">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65CB7"/>
    <w:multiLevelType w:val="hybridMultilevel"/>
    <w:tmpl w:val="A4249E28"/>
    <w:lvl w:ilvl="0" w:tplc="12EC410A">
      <w:start w:val="4"/>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B0EFA"/>
    <w:multiLevelType w:val="hybridMultilevel"/>
    <w:tmpl w:val="1194B8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B7FFD"/>
    <w:multiLevelType w:val="hybridMultilevel"/>
    <w:tmpl w:val="E8CC8DC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763824">
    <w:abstractNumId w:val="10"/>
  </w:num>
  <w:num w:numId="2" w16cid:durableId="1860854184">
    <w:abstractNumId w:val="17"/>
  </w:num>
  <w:num w:numId="3" w16cid:durableId="607275659">
    <w:abstractNumId w:val="15"/>
  </w:num>
  <w:num w:numId="4" w16cid:durableId="77558488">
    <w:abstractNumId w:val="19"/>
  </w:num>
  <w:num w:numId="5" w16cid:durableId="446199443">
    <w:abstractNumId w:val="3"/>
  </w:num>
  <w:num w:numId="6" w16cid:durableId="747963003">
    <w:abstractNumId w:val="9"/>
  </w:num>
  <w:num w:numId="7" w16cid:durableId="2022855218">
    <w:abstractNumId w:val="0"/>
  </w:num>
  <w:num w:numId="8" w16cid:durableId="343291657">
    <w:abstractNumId w:val="24"/>
  </w:num>
  <w:num w:numId="9" w16cid:durableId="1726027185">
    <w:abstractNumId w:val="1"/>
  </w:num>
  <w:num w:numId="10" w16cid:durableId="1173254919">
    <w:abstractNumId w:val="21"/>
  </w:num>
  <w:num w:numId="11" w16cid:durableId="964627704">
    <w:abstractNumId w:val="11"/>
  </w:num>
  <w:num w:numId="12" w16cid:durableId="406727244">
    <w:abstractNumId w:val="8"/>
  </w:num>
  <w:num w:numId="13" w16cid:durableId="758599824">
    <w:abstractNumId w:val="6"/>
  </w:num>
  <w:num w:numId="14" w16cid:durableId="922179526">
    <w:abstractNumId w:val="23"/>
  </w:num>
  <w:num w:numId="15" w16cid:durableId="1152214895">
    <w:abstractNumId w:val="20"/>
  </w:num>
  <w:num w:numId="16" w16cid:durableId="1226144047">
    <w:abstractNumId w:val="13"/>
  </w:num>
  <w:num w:numId="17" w16cid:durableId="33233431">
    <w:abstractNumId w:val="12"/>
  </w:num>
  <w:num w:numId="18" w16cid:durableId="1014459542">
    <w:abstractNumId w:val="25"/>
  </w:num>
  <w:num w:numId="19" w16cid:durableId="71589882">
    <w:abstractNumId w:val="7"/>
  </w:num>
  <w:num w:numId="20" w16cid:durableId="1487044194">
    <w:abstractNumId w:val="22"/>
  </w:num>
  <w:num w:numId="21" w16cid:durableId="676424258">
    <w:abstractNumId w:val="14"/>
  </w:num>
  <w:num w:numId="22" w16cid:durableId="580792986">
    <w:abstractNumId w:val="4"/>
  </w:num>
  <w:num w:numId="23" w16cid:durableId="1260411353">
    <w:abstractNumId w:val="16"/>
  </w:num>
  <w:num w:numId="24" w16cid:durableId="1318074385">
    <w:abstractNumId w:val="5"/>
  </w:num>
  <w:num w:numId="25" w16cid:durableId="1195382325">
    <w:abstractNumId w:val="2"/>
  </w:num>
  <w:num w:numId="26" w16cid:durableId="179864105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mailMerge>
    <w:mainDocumentType w:val="email"/>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B9"/>
    <w:rsid w:val="000014E6"/>
    <w:rsid w:val="00001AE3"/>
    <w:rsid w:val="00003057"/>
    <w:rsid w:val="00004F40"/>
    <w:rsid w:val="000065B1"/>
    <w:rsid w:val="00006E0B"/>
    <w:rsid w:val="00006FA5"/>
    <w:rsid w:val="00010414"/>
    <w:rsid w:val="00010A78"/>
    <w:rsid w:val="00011CF3"/>
    <w:rsid w:val="00012925"/>
    <w:rsid w:val="000143D4"/>
    <w:rsid w:val="00014E33"/>
    <w:rsid w:val="00015DDE"/>
    <w:rsid w:val="00016FCF"/>
    <w:rsid w:val="00017881"/>
    <w:rsid w:val="00020050"/>
    <w:rsid w:val="000208F5"/>
    <w:rsid w:val="0002237F"/>
    <w:rsid w:val="00022E3B"/>
    <w:rsid w:val="00023604"/>
    <w:rsid w:val="00023C17"/>
    <w:rsid w:val="0002448D"/>
    <w:rsid w:val="0002753C"/>
    <w:rsid w:val="000277D8"/>
    <w:rsid w:val="0003159F"/>
    <w:rsid w:val="00031A7E"/>
    <w:rsid w:val="0003290C"/>
    <w:rsid w:val="00033569"/>
    <w:rsid w:val="00035337"/>
    <w:rsid w:val="000360D0"/>
    <w:rsid w:val="000364D5"/>
    <w:rsid w:val="00036808"/>
    <w:rsid w:val="00040664"/>
    <w:rsid w:val="00040C84"/>
    <w:rsid w:val="00040DEC"/>
    <w:rsid w:val="00041603"/>
    <w:rsid w:val="00042830"/>
    <w:rsid w:val="00042A5A"/>
    <w:rsid w:val="00042FE6"/>
    <w:rsid w:val="00044F5A"/>
    <w:rsid w:val="00045CAE"/>
    <w:rsid w:val="000460B8"/>
    <w:rsid w:val="0004653F"/>
    <w:rsid w:val="00047C0F"/>
    <w:rsid w:val="00050A85"/>
    <w:rsid w:val="00051B77"/>
    <w:rsid w:val="00051C30"/>
    <w:rsid w:val="000523D1"/>
    <w:rsid w:val="00052C55"/>
    <w:rsid w:val="000534E9"/>
    <w:rsid w:val="00053501"/>
    <w:rsid w:val="00053718"/>
    <w:rsid w:val="00053B6B"/>
    <w:rsid w:val="0005412C"/>
    <w:rsid w:val="00055F76"/>
    <w:rsid w:val="00056A5B"/>
    <w:rsid w:val="000609D1"/>
    <w:rsid w:val="00060C6B"/>
    <w:rsid w:val="00060F77"/>
    <w:rsid w:val="00061B15"/>
    <w:rsid w:val="00062B7C"/>
    <w:rsid w:val="00063683"/>
    <w:rsid w:val="000646CE"/>
    <w:rsid w:val="00064862"/>
    <w:rsid w:val="000659EE"/>
    <w:rsid w:val="00065A54"/>
    <w:rsid w:val="00065F51"/>
    <w:rsid w:val="00066C63"/>
    <w:rsid w:val="00067C7A"/>
    <w:rsid w:val="000710CC"/>
    <w:rsid w:val="00071188"/>
    <w:rsid w:val="00073931"/>
    <w:rsid w:val="00073C16"/>
    <w:rsid w:val="0007433D"/>
    <w:rsid w:val="000772C8"/>
    <w:rsid w:val="00077A0E"/>
    <w:rsid w:val="00077D5B"/>
    <w:rsid w:val="00080E5C"/>
    <w:rsid w:val="00082CA0"/>
    <w:rsid w:val="00083454"/>
    <w:rsid w:val="000847FE"/>
    <w:rsid w:val="00084C95"/>
    <w:rsid w:val="00086B6F"/>
    <w:rsid w:val="0008737E"/>
    <w:rsid w:val="000875ED"/>
    <w:rsid w:val="000914C7"/>
    <w:rsid w:val="00091B74"/>
    <w:rsid w:val="000948D8"/>
    <w:rsid w:val="00096ACF"/>
    <w:rsid w:val="00096FBA"/>
    <w:rsid w:val="00097277"/>
    <w:rsid w:val="000A0F27"/>
    <w:rsid w:val="000A1324"/>
    <w:rsid w:val="000A14BC"/>
    <w:rsid w:val="000A2496"/>
    <w:rsid w:val="000A3117"/>
    <w:rsid w:val="000A3620"/>
    <w:rsid w:val="000A56E4"/>
    <w:rsid w:val="000B09BA"/>
    <w:rsid w:val="000B1244"/>
    <w:rsid w:val="000B1C41"/>
    <w:rsid w:val="000B26B2"/>
    <w:rsid w:val="000B5A4D"/>
    <w:rsid w:val="000B5DD6"/>
    <w:rsid w:val="000B75E6"/>
    <w:rsid w:val="000C123B"/>
    <w:rsid w:val="000C2640"/>
    <w:rsid w:val="000C3D38"/>
    <w:rsid w:val="000C3F70"/>
    <w:rsid w:val="000C4342"/>
    <w:rsid w:val="000C4812"/>
    <w:rsid w:val="000C4C29"/>
    <w:rsid w:val="000D0779"/>
    <w:rsid w:val="000D20D6"/>
    <w:rsid w:val="000D2B0C"/>
    <w:rsid w:val="000D476B"/>
    <w:rsid w:val="000D4DB0"/>
    <w:rsid w:val="000D5226"/>
    <w:rsid w:val="000D5796"/>
    <w:rsid w:val="000D57BD"/>
    <w:rsid w:val="000D6C5A"/>
    <w:rsid w:val="000D7411"/>
    <w:rsid w:val="000D760D"/>
    <w:rsid w:val="000D769D"/>
    <w:rsid w:val="000E114D"/>
    <w:rsid w:val="000E1676"/>
    <w:rsid w:val="000E19F0"/>
    <w:rsid w:val="000E2A70"/>
    <w:rsid w:val="000E4617"/>
    <w:rsid w:val="000E46F5"/>
    <w:rsid w:val="000E5491"/>
    <w:rsid w:val="000E5C93"/>
    <w:rsid w:val="000E6E5A"/>
    <w:rsid w:val="000E74F5"/>
    <w:rsid w:val="000F0079"/>
    <w:rsid w:val="000F021E"/>
    <w:rsid w:val="000F119E"/>
    <w:rsid w:val="000F160D"/>
    <w:rsid w:val="000F163E"/>
    <w:rsid w:val="000F1F4A"/>
    <w:rsid w:val="000F25A4"/>
    <w:rsid w:val="000F268C"/>
    <w:rsid w:val="000F2AB4"/>
    <w:rsid w:val="000F3E7C"/>
    <w:rsid w:val="000F5D23"/>
    <w:rsid w:val="000F5E50"/>
    <w:rsid w:val="000F5F18"/>
    <w:rsid w:val="000F610C"/>
    <w:rsid w:val="000F7325"/>
    <w:rsid w:val="000F752E"/>
    <w:rsid w:val="000F77FE"/>
    <w:rsid w:val="001020FE"/>
    <w:rsid w:val="001032AC"/>
    <w:rsid w:val="00105222"/>
    <w:rsid w:val="00106E0A"/>
    <w:rsid w:val="001073BD"/>
    <w:rsid w:val="0010780A"/>
    <w:rsid w:val="0011000A"/>
    <w:rsid w:val="001107D0"/>
    <w:rsid w:val="00110C51"/>
    <w:rsid w:val="00111E66"/>
    <w:rsid w:val="00112285"/>
    <w:rsid w:val="0011249F"/>
    <w:rsid w:val="00112663"/>
    <w:rsid w:val="001130F8"/>
    <w:rsid w:val="001132B7"/>
    <w:rsid w:val="0011376E"/>
    <w:rsid w:val="00113876"/>
    <w:rsid w:val="001147BC"/>
    <w:rsid w:val="00114B7F"/>
    <w:rsid w:val="001156AB"/>
    <w:rsid w:val="00116AD4"/>
    <w:rsid w:val="00116B80"/>
    <w:rsid w:val="00116BA3"/>
    <w:rsid w:val="001171E7"/>
    <w:rsid w:val="0011742D"/>
    <w:rsid w:val="001177EE"/>
    <w:rsid w:val="00117B0B"/>
    <w:rsid w:val="0012174D"/>
    <w:rsid w:val="00121C67"/>
    <w:rsid w:val="001227DB"/>
    <w:rsid w:val="00122D90"/>
    <w:rsid w:val="001232E1"/>
    <w:rsid w:val="0012336C"/>
    <w:rsid w:val="00126713"/>
    <w:rsid w:val="0012788C"/>
    <w:rsid w:val="00130023"/>
    <w:rsid w:val="001301A1"/>
    <w:rsid w:val="00130B53"/>
    <w:rsid w:val="00130E8D"/>
    <w:rsid w:val="001316E0"/>
    <w:rsid w:val="0013199B"/>
    <w:rsid w:val="00132A3E"/>
    <w:rsid w:val="0013362A"/>
    <w:rsid w:val="0013638C"/>
    <w:rsid w:val="001367FE"/>
    <w:rsid w:val="00141A32"/>
    <w:rsid w:val="00142132"/>
    <w:rsid w:val="0014297F"/>
    <w:rsid w:val="001436D0"/>
    <w:rsid w:val="00143C6A"/>
    <w:rsid w:val="001441CC"/>
    <w:rsid w:val="00144477"/>
    <w:rsid w:val="001455B4"/>
    <w:rsid w:val="00145C3E"/>
    <w:rsid w:val="00146EA1"/>
    <w:rsid w:val="00150C8B"/>
    <w:rsid w:val="001513B6"/>
    <w:rsid w:val="00151BCC"/>
    <w:rsid w:val="00152219"/>
    <w:rsid w:val="00152C2D"/>
    <w:rsid w:val="0015493E"/>
    <w:rsid w:val="00155194"/>
    <w:rsid w:val="0015539B"/>
    <w:rsid w:val="00160A80"/>
    <w:rsid w:val="00161E94"/>
    <w:rsid w:val="00162B30"/>
    <w:rsid w:val="00163942"/>
    <w:rsid w:val="001643AB"/>
    <w:rsid w:val="00164609"/>
    <w:rsid w:val="00164850"/>
    <w:rsid w:val="001656AA"/>
    <w:rsid w:val="0016616F"/>
    <w:rsid w:val="00170791"/>
    <w:rsid w:val="00171654"/>
    <w:rsid w:val="00171D3D"/>
    <w:rsid w:val="0017231F"/>
    <w:rsid w:val="00173BAD"/>
    <w:rsid w:val="00173BB0"/>
    <w:rsid w:val="001749A5"/>
    <w:rsid w:val="001753DF"/>
    <w:rsid w:val="00175927"/>
    <w:rsid w:val="00176EE5"/>
    <w:rsid w:val="00177724"/>
    <w:rsid w:val="00177F66"/>
    <w:rsid w:val="00180D67"/>
    <w:rsid w:val="00182108"/>
    <w:rsid w:val="0018339B"/>
    <w:rsid w:val="001833A4"/>
    <w:rsid w:val="001855D9"/>
    <w:rsid w:val="0018583A"/>
    <w:rsid w:val="00185BB0"/>
    <w:rsid w:val="00191EDC"/>
    <w:rsid w:val="001924FF"/>
    <w:rsid w:val="001929EF"/>
    <w:rsid w:val="001929F9"/>
    <w:rsid w:val="00193E76"/>
    <w:rsid w:val="00194191"/>
    <w:rsid w:val="0019473D"/>
    <w:rsid w:val="0019528C"/>
    <w:rsid w:val="00195D99"/>
    <w:rsid w:val="001974AC"/>
    <w:rsid w:val="00197A8B"/>
    <w:rsid w:val="00197C02"/>
    <w:rsid w:val="00197DCB"/>
    <w:rsid w:val="001A0D9A"/>
    <w:rsid w:val="001A0EFB"/>
    <w:rsid w:val="001A1494"/>
    <w:rsid w:val="001A1897"/>
    <w:rsid w:val="001A20CA"/>
    <w:rsid w:val="001A4061"/>
    <w:rsid w:val="001A59A9"/>
    <w:rsid w:val="001A5FAF"/>
    <w:rsid w:val="001A624F"/>
    <w:rsid w:val="001A63F8"/>
    <w:rsid w:val="001A6DAA"/>
    <w:rsid w:val="001A72DF"/>
    <w:rsid w:val="001A75A5"/>
    <w:rsid w:val="001A78E0"/>
    <w:rsid w:val="001B0AE6"/>
    <w:rsid w:val="001B0CB2"/>
    <w:rsid w:val="001B0D0F"/>
    <w:rsid w:val="001B0FF6"/>
    <w:rsid w:val="001B2B29"/>
    <w:rsid w:val="001B30AB"/>
    <w:rsid w:val="001B35A1"/>
    <w:rsid w:val="001B48B3"/>
    <w:rsid w:val="001B5216"/>
    <w:rsid w:val="001B5AED"/>
    <w:rsid w:val="001B5B73"/>
    <w:rsid w:val="001B6D37"/>
    <w:rsid w:val="001C1663"/>
    <w:rsid w:val="001C272B"/>
    <w:rsid w:val="001C3BED"/>
    <w:rsid w:val="001C52D8"/>
    <w:rsid w:val="001C6DCC"/>
    <w:rsid w:val="001C718B"/>
    <w:rsid w:val="001D2551"/>
    <w:rsid w:val="001D3735"/>
    <w:rsid w:val="001D3DCA"/>
    <w:rsid w:val="001D4D1F"/>
    <w:rsid w:val="001D4E87"/>
    <w:rsid w:val="001D60A6"/>
    <w:rsid w:val="001D66B9"/>
    <w:rsid w:val="001D6F20"/>
    <w:rsid w:val="001D7A8F"/>
    <w:rsid w:val="001E0BE1"/>
    <w:rsid w:val="001E1C0E"/>
    <w:rsid w:val="001E2480"/>
    <w:rsid w:val="001E49B0"/>
    <w:rsid w:val="001E6075"/>
    <w:rsid w:val="001F0958"/>
    <w:rsid w:val="001F1C1B"/>
    <w:rsid w:val="001F1C5F"/>
    <w:rsid w:val="001F1F7A"/>
    <w:rsid w:val="001F2999"/>
    <w:rsid w:val="001F2A29"/>
    <w:rsid w:val="001F35BA"/>
    <w:rsid w:val="001F39FD"/>
    <w:rsid w:val="001F67CA"/>
    <w:rsid w:val="001F6C71"/>
    <w:rsid w:val="00200065"/>
    <w:rsid w:val="002008BF"/>
    <w:rsid w:val="00200C31"/>
    <w:rsid w:val="00201292"/>
    <w:rsid w:val="00201796"/>
    <w:rsid w:val="002025A7"/>
    <w:rsid w:val="00206E6B"/>
    <w:rsid w:val="002071F6"/>
    <w:rsid w:val="00210447"/>
    <w:rsid w:val="00213971"/>
    <w:rsid w:val="00214D59"/>
    <w:rsid w:val="0021507E"/>
    <w:rsid w:val="00215ADF"/>
    <w:rsid w:val="00216EE8"/>
    <w:rsid w:val="00221A9E"/>
    <w:rsid w:val="002236C8"/>
    <w:rsid w:val="0022481C"/>
    <w:rsid w:val="002251A4"/>
    <w:rsid w:val="0022541A"/>
    <w:rsid w:val="002257FB"/>
    <w:rsid w:val="0022646A"/>
    <w:rsid w:val="0022676E"/>
    <w:rsid w:val="002269CF"/>
    <w:rsid w:val="00226C97"/>
    <w:rsid w:val="0023020F"/>
    <w:rsid w:val="00231349"/>
    <w:rsid w:val="00231B02"/>
    <w:rsid w:val="00231CF3"/>
    <w:rsid w:val="00231FDF"/>
    <w:rsid w:val="002323D7"/>
    <w:rsid w:val="002331D7"/>
    <w:rsid w:val="00233BB4"/>
    <w:rsid w:val="00233CD2"/>
    <w:rsid w:val="00236552"/>
    <w:rsid w:val="00236872"/>
    <w:rsid w:val="00240B1E"/>
    <w:rsid w:val="00240B7E"/>
    <w:rsid w:val="00241142"/>
    <w:rsid w:val="00241EC1"/>
    <w:rsid w:val="00244900"/>
    <w:rsid w:val="00244B32"/>
    <w:rsid w:val="00244D81"/>
    <w:rsid w:val="00245431"/>
    <w:rsid w:val="00245EEF"/>
    <w:rsid w:val="00250072"/>
    <w:rsid w:val="00250DD6"/>
    <w:rsid w:val="00250EA0"/>
    <w:rsid w:val="00250F9C"/>
    <w:rsid w:val="00252982"/>
    <w:rsid w:val="00252BF9"/>
    <w:rsid w:val="002534A6"/>
    <w:rsid w:val="002538CE"/>
    <w:rsid w:val="002547B1"/>
    <w:rsid w:val="00254974"/>
    <w:rsid w:val="00254AD4"/>
    <w:rsid w:val="00255BE1"/>
    <w:rsid w:val="002571E2"/>
    <w:rsid w:val="00257EA0"/>
    <w:rsid w:val="00261ADE"/>
    <w:rsid w:val="0026225B"/>
    <w:rsid w:val="00262DF9"/>
    <w:rsid w:val="0026324D"/>
    <w:rsid w:val="00263A85"/>
    <w:rsid w:val="002643A9"/>
    <w:rsid w:val="00264789"/>
    <w:rsid w:val="0026574F"/>
    <w:rsid w:val="00265F9C"/>
    <w:rsid w:val="002673A3"/>
    <w:rsid w:val="0026763F"/>
    <w:rsid w:val="00267AFA"/>
    <w:rsid w:val="00267D65"/>
    <w:rsid w:val="00271A4F"/>
    <w:rsid w:val="00272B65"/>
    <w:rsid w:val="002738A2"/>
    <w:rsid w:val="00274C31"/>
    <w:rsid w:val="00274D29"/>
    <w:rsid w:val="0027529B"/>
    <w:rsid w:val="00275311"/>
    <w:rsid w:val="00276BB6"/>
    <w:rsid w:val="00280287"/>
    <w:rsid w:val="00281C73"/>
    <w:rsid w:val="00283BD2"/>
    <w:rsid w:val="00286E29"/>
    <w:rsid w:val="0029015F"/>
    <w:rsid w:val="00291A8B"/>
    <w:rsid w:val="00294751"/>
    <w:rsid w:val="002949BF"/>
    <w:rsid w:val="00294F86"/>
    <w:rsid w:val="002950A3"/>
    <w:rsid w:val="00295899"/>
    <w:rsid w:val="002959E0"/>
    <w:rsid w:val="00295A63"/>
    <w:rsid w:val="00296F53"/>
    <w:rsid w:val="002979BA"/>
    <w:rsid w:val="00297A60"/>
    <w:rsid w:val="00297DF6"/>
    <w:rsid w:val="00297FA1"/>
    <w:rsid w:val="002A0A08"/>
    <w:rsid w:val="002A267F"/>
    <w:rsid w:val="002A4232"/>
    <w:rsid w:val="002A4710"/>
    <w:rsid w:val="002A56CA"/>
    <w:rsid w:val="002A5ED5"/>
    <w:rsid w:val="002A6666"/>
    <w:rsid w:val="002A74B1"/>
    <w:rsid w:val="002A78E3"/>
    <w:rsid w:val="002B01C6"/>
    <w:rsid w:val="002B07AC"/>
    <w:rsid w:val="002B2229"/>
    <w:rsid w:val="002B317A"/>
    <w:rsid w:val="002B396C"/>
    <w:rsid w:val="002B3A14"/>
    <w:rsid w:val="002B4043"/>
    <w:rsid w:val="002B46D0"/>
    <w:rsid w:val="002B4AF9"/>
    <w:rsid w:val="002B4DFD"/>
    <w:rsid w:val="002B54EA"/>
    <w:rsid w:val="002B567A"/>
    <w:rsid w:val="002B5D72"/>
    <w:rsid w:val="002B5D8A"/>
    <w:rsid w:val="002B6902"/>
    <w:rsid w:val="002B693F"/>
    <w:rsid w:val="002B6DFC"/>
    <w:rsid w:val="002B6EC0"/>
    <w:rsid w:val="002B71A7"/>
    <w:rsid w:val="002B7E7A"/>
    <w:rsid w:val="002C0C1D"/>
    <w:rsid w:val="002C11B5"/>
    <w:rsid w:val="002C11D3"/>
    <w:rsid w:val="002C1569"/>
    <w:rsid w:val="002C25E4"/>
    <w:rsid w:val="002C2C74"/>
    <w:rsid w:val="002C31C4"/>
    <w:rsid w:val="002C384F"/>
    <w:rsid w:val="002C502F"/>
    <w:rsid w:val="002C51B6"/>
    <w:rsid w:val="002C5D90"/>
    <w:rsid w:val="002C6899"/>
    <w:rsid w:val="002C6BDD"/>
    <w:rsid w:val="002C6D5A"/>
    <w:rsid w:val="002C7CC8"/>
    <w:rsid w:val="002D0093"/>
    <w:rsid w:val="002D00F9"/>
    <w:rsid w:val="002D0F2A"/>
    <w:rsid w:val="002D21C3"/>
    <w:rsid w:val="002D2FDB"/>
    <w:rsid w:val="002D3BE8"/>
    <w:rsid w:val="002D435B"/>
    <w:rsid w:val="002D506A"/>
    <w:rsid w:val="002D5F62"/>
    <w:rsid w:val="002D6158"/>
    <w:rsid w:val="002D6C1B"/>
    <w:rsid w:val="002D6EF9"/>
    <w:rsid w:val="002E02A8"/>
    <w:rsid w:val="002E1E18"/>
    <w:rsid w:val="002E35F2"/>
    <w:rsid w:val="002E3C56"/>
    <w:rsid w:val="002E41FE"/>
    <w:rsid w:val="002E4369"/>
    <w:rsid w:val="002E540C"/>
    <w:rsid w:val="002E5C7C"/>
    <w:rsid w:val="002E5D74"/>
    <w:rsid w:val="002E6CF6"/>
    <w:rsid w:val="002F0587"/>
    <w:rsid w:val="002F0F04"/>
    <w:rsid w:val="002F2444"/>
    <w:rsid w:val="002F2AA2"/>
    <w:rsid w:val="002F3371"/>
    <w:rsid w:val="002F532B"/>
    <w:rsid w:val="002F62A3"/>
    <w:rsid w:val="002F66CA"/>
    <w:rsid w:val="002F7FC2"/>
    <w:rsid w:val="003002D4"/>
    <w:rsid w:val="00300E82"/>
    <w:rsid w:val="0030106E"/>
    <w:rsid w:val="0030128B"/>
    <w:rsid w:val="003017C5"/>
    <w:rsid w:val="003025A0"/>
    <w:rsid w:val="003027E6"/>
    <w:rsid w:val="00304820"/>
    <w:rsid w:val="00306705"/>
    <w:rsid w:val="00307576"/>
    <w:rsid w:val="00307690"/>
    <w:rsid w:val="003077ED"/>
    <w:rsid w:val="00307C03"/>
    <w:rsid w:val="0031009E"/>
    <w:rsid w:val="0031035C"/>
    <w:rsid w:val="0031052F"/>
    <w:rsid w:val="00310551"/>
    <w:rsid w:val="00311279"/>
    <w:rsid w:val="0031149C"/>
    <w:rsid w:val="00313028"/>
    <w:rsid w:val="003140AE"/>
    <w:rsid w:val="00316C1B"/>
    <w:rsid w:val="00316D16"/>
    <w:rsid w:val="003206BF"/>
    <w:rsid w:val="00320EB1"/>
    <w:rsid w:val="003223DE"/>
    <w:rsid w:val="00323545"/>
    <w:rsid w:val="0032367E"/>
    <w:rsid w:val="00325267"/>
    <w:rsid w:val="00325548"/>
    <w:rsid w:val="00326EF5"/>
    <w:rsid w:val="00327140"/>
    <w:rsid w:val="00327EAC"/>
    <w:rsid w:val="00332514"/>
    <w:rsid w:val="00332AF9"/>
    <w:rsid w:val="003348B7"/>
    <w:rsid w:val="003351B0"/>
    <w:rsid w:val="00335B16"/>
    <w:rsid w:val="00335C92"/>
    <w:rsid w:val="00336155"/>
    <w:rsid w:val="00340AA4"/>
    <w:rsid w:val="0034274A"/>
    <w:rsid w:val="003427E3"/>
    <w:rsid w:val="0034313D"/>
    <w:rsid w:val="00343957"/>
    <w:rsid w:val="00343D57"/>
    <w:rsid w:val="00344401"/>
    <w:rsid w:val="0034495A"/>
    <w:rsid w:val="00345D22"/>
    <w:rsid w:val="00347BCB"/>
    <w:rsid w:val="00351107"/>
    <w:rsid w:val="003513DF"/>
    <w:rsid w:val="003529C4"/>
    <w:rsid w:val="00357180"/>
    <w:rsid w:val="00357A41"/>
    <w:rsid w:val="0036222D"/>
    <w:rsid w:val="00362AFC"/>
    <w:rsid w:val="00363814"/>
    <w:rsid w:val="00363CED"/>
    <w:rsid w:val="003645A7"/>
    <w:rsid w:val="00364653"/>
    <w:rsid w:val="0036558B"/>
    <w:rsid w:val="00366F28"/>
    <w:rsid w:val="00371239"/>
    <w:rsid w:val="00371F9B"/>
    <w:rsid w:val="003733AC"/>
    <w:rsid w:val="003736A3"/>
    <w:rsid w:val="003744A4"/>
    <w:rsid w:val="00375609"/>
    <w:rsid w:val="00377A29"/>
    <w:rsid w:val="00377C7E"/>
    <w:rsid w:val="00377D41"/>
    <w:rsid w:val="00377DE5"/>
    <w:rsid w:val="00380373"/>
    <w:rsid w:val="003805E8"/>
    <w:rsid w:val="00383328"/>
    <w:rsid w:val="00384447"/>
    <w:rsid w:val="00385713"/>
    <w:rsid w:val="00385A33"/>
    <w:rsid w:val="00385D37"/>
    <w:rsid w:val="00385E3B"/>
    <w:rsid w:val="00386D46"/>
    <w:rsid w:val="00387187"/>
    <w:rsid w:val="00387458"/>
    <w:rsid w:val="00387C00"/>
    <w:rsid w:val="0039157B"/>
    <w:rsid w:val="00392503"/>
    <w:rsid w:val="00393583"/>
    <w:rsid w:val="0039496B"/>
    <w:rsid w:val="0039511A"/>
    <w:rsid w:val="00395E83"/>
    <w:rsid w:val="00395EB2"/>
    <w:rsid w:val="0039749F"/>
    <w:rsid w:val="003A0F0C"/>
    <w:rsid w:val="003A350B"/>
    <w:rsid w:val="003A3BC3"/>
    <w:rsid w:val="003A43CF"/>
    <w:rsid w:val="003A44E0"/>
    <w:rsid w:val="003A476A"/>
    <w:rsid w:val="003A49A9"/>
    <w:rsid w:val="003A4DB9"/>
    <w:rsid w:val="003A55D3"/>
    <w:rsid w:val="003A6950"/>
    <w:rsid w:val="003A6F9D"/>
    <w:rsid w:val="003A71F2"/>
    <w:rsid w:val="003B1A59"/>
    <w:rsid w:val="003B1B6D"/>
    <w:rsid w:val="003B38F2"/>
    <w:rsid w:val="003B43BF"/>
    <w:rsid w:val="003C0816"/>
    <w:rsid w:val="003C36E2"/>
    <w:rsid w:val="003C429C"/>
    <w:rsid w:val="003C530D"/>
    <w:rsid w:val="003C5450"/>
    <w:rsid w:val="003C5FAE"/>
    <w:rsid w:val="003C6342"/>
    <w:rsid w:val="003C7717"/>
    <w:rsid w:val="003D0C22"/>
    <w:rsid w:val="003D14A4"/>
    <w:rsid w:val="003D18A8"/>
    <w:rsid w:val="003D4377"/>
    <w:rsid w:val="003D4519"/>
    <w:rsid w:val="003D5580"/>
    <w:rsid w:val="003D69BE"/>
    <w:rsid w:val="003D702B"/>
    <w:rsid w:val="003D76CB"/>
    <w:rsid w:val="003D791F"/>
    <w:rsid w:val="003E08C1"/>
    <w:rsid w:val="003E118D"/>
    <w:rsid w:val="003E30ED"/>
    <w:rsid w:val="003E3D1A"/>
    <w:rsid w:val="003E41AF"/>
    <w:rsid w:val="003E4AC6"/>
    <w:rsid w:val="003E5285"/>
    <w:rsid w:val="003E565A"/>
    <w:rsid w:val="003E56CA"/>
    <w:rsid w:val="003E6DC2"/>
    <w:rsid w:val="003E6FE3"/>
    <w:rsid w:val="003E78BB"/>
    <w:rsid w:val="003E79B1"/>
    <w:rsid w:val="003E7A71"/>
    <w:rsid w:val="003F041B"/>
    <w:rsid w:val="003F06C4"/>
    <w:rsid w:val="003F0822"/>
    <w:rsid w:val="003F0936"/>
    <w:rsid w:val="003F09FB"/>
    <w:rsid w:val="003F0AF9"/>
    <w:rsid w:val="003F23A4"/>
    <w:rsid w:val="003F2E0A"/>
    <w:rsid w:val="003F34C7"/>
    <w:rsid w:val="003F364A"/>
    <w:rsid w:val="003F3E03"/>
    <w:rsid w:val="003F45C7"/>
    <w:rsid w:val="003F50AB"/>
    <w:rsid w:val="003F512C"/>
    <w:rsid w:val="003F62B1"/>
    <w:rsid w:val="003F6DD1"/>
    <w:rsid w:val="003F78DA"/>
    <w:rsid w:val="003F7C93"/>
    <w:rsid w:val="00400EBB"/>
    <w:rsid w:val="0040172F"/>
    <w:rsid w:val="00401F6C"/>
    <w:rsid w:val="004029F1"/>
    <w:rsid w:val="004036B5"/>
    <w:rsid w:val="0040480C"/>
    <w:rsid w:val="004052BE"/>
    <w:rsid w:val="00407CB6"/>
    <w:rsid w:val="00410560"/>
    <w:rsid w:val="00414407"/>
    <w:rsid w:val="00414642"/>
    <w:rsid w:val="00415AE9"/>
    <w:rsid w:val="00415D72"/>
    <w:rsid w:val="00415E6D"/>
    <w:rsid w:val="004167FB"/>
    <w:rsid w:val="0041717A"/>
    <w:rsid w:val="00417A3F"/>
    <w:rsid w:val="00420395"/>
    <w:rsid w:val="0042058B"/>
    <w:rsid w:val="004220F3"/>
    <w:rsid w:val="00422483"/>
    <w:rsid w:val="00422559"/>
    <w:rsid w:val="004229D4"/>
    <w:rsid w:val="00422FDA"/>
    <w:rsid w:val="00423EE4"/>
    <w:rsid w:val="00424DF0"/>
    <w:rsid w:val="00425A63"/>
    <w:rsid w:val="00425B07"/>
    <w:rsid w:val="00427923"/>
    <w:rsid w:val="004324B3"/>
    <w:rsid w:val="004329F0"/>
    <w:rsid w:val="00432B6C"/>
    <w:rsid w:val="00432DED"/>
    <w:rsid w:val="00433557"/>
    <w:rsid w:val="004349A0"/>
    <w:rsid w:val="004361C0"/>
    <w:rsid w:val="004362B8"/>
    <w:rsid w:val="0043685A"/>
    <w:rsid w:val="0043782A"/>
    <w:rsid w:val="004407A1"/>
    <w:rsid w:val="0044121D"/>
    <w:rsid w:val="004427E2"/>
    <w:rsid w:val="00442F87"/>
    <w:rsid w:val="0044500C"/>
    <w:rsid w:val="0044512B"/>
    <w:rsid w:val="004455C3"/>
    <w:rsid w:val="00446B20"/>
    <w:rsid w:val="004507EB"/>
    <w:rsid w:val="004517DF"/>
    <w:rsid w:val="0045243D"/>
    <w:rsid w:val="00452A19"/>
    <w:rsid w:val="00453A93"/>
    <w:rsid w:val="004547A7"/>
    <w:rsid w:val="0046052D"/>
    <w:rsid w:val="00460842"/>
    <w:rsid w:val="004612F5"/>
    <w:rsid w:val="004616E1"/>
    <w:rsid w:val="00461CEA"/>
    <w:rsid w:val="0046257D"/>
    <w:rsid w:val="00463279"/>
    <w:rsid w:val="004636AD"/>
    <w:rsid w:val="00464862"/>
    <w:rsid w:val="0046524D"/>
    <w:rsid w:val="00466D43"/>
    <w:rsid w:val="00467478"/>
    <w:rsid w:val="00471418"/>
    <w:rsid w:val="0047173F"/>
    <w:rsid w:val="00472A3B"/>
    <w:rsid w:val="0047331A"/>
    <w:rsid w:val="00476333"/>
    <w:rsid w:val="00476924"/>
    <w:rsid w:val="00477231"/>
    <w:rsid w:val="00480260"/>
    <w:rsid w:val="00481E91"/>
    <w:rsid w:val="00481EB6"/>
    <w:rsid w:val="004821A9"/>
    <w:rsid w:val="0048254A"/>
    <w:rsid w:val="00483BEA"/>
    <w:rsid w:val="00484748"/>
    <w:rsid w:val="0048665A"/>
    <w:rsid w:val="004869EB"/>
    <w:rsid w:val="00490EF5"/>
    <w:rsid w:val="00491700"/>
    <w:rsid w:val="004921BA"/>
    <w:rsid w:val="00492335"/>
    <w:rsid w:val="00494F02"/>
    <w:rsid w:val="00496173"/>
    <w:rsid w:val="00496D16"/>
    <w:rsid w:val="004977E0"/>
    <w:rsid w:val="004978BC"/>
    <w:rsid w:val="004A0B31"/>
    <w:rsid w:val="004A1C54"/>
    <w:rsid w:val="004A3357"/>
    <w:rsid w:val="004A37D6"/>
    <w:rsid w:val="004A3A38"/>
    <w:rsid w:val="004A400D"/>
    <w:rsid w:val="004A4711"/>
    <w:rsid w:val="004A4837"/>
    <w:rsid w:val="004A52EA"/>
    <w:rsid w:val="004A6A11"/>
    <w:rsid w:val="004A6E5A"/>
    <w:rsid w:val="004A6EE0"/>
    <w:rsid w:val="004A7A27"/>
    <w:rsid w:val="004A7CC4"/>
    <w:rsid w:val="004B009B"/>
    <w:rsid w:val="004B070A"/>
    <w:rsid w:val="004B15D2"/>
    <w:rsid w:val="004B18B6"/>
    <w:rsid w:val="004C0982"/>
    <w:rsid w:val="004C0D1A"/>
    <w:rsid w:val="004C0E9C"/>
    <w:rsid w:val="004C1301"/>
    <w:rsid w:val="004C2576"/>
    <w:rsid w:val="004C283D"/>
    <w:rsid w:val="004C395E"/>
    <w:rsid w:val="004C3E0D"/>
    <w:rsid w:val="004C414B"/>
    <w:rsid w:val="004C44FF"/>
    <w:rsid w:val="004C4951"/>
    <w:rsid w:val="004C4FB1"/>
    <w:rsid w:val="004C641B"/>
    <w:rsid w:val="004C6737"/>
    <w:rsid w:val="004C6E41"/>
    <w:rsid w:val="004C6F8E"/>
    <w:rsid w:val="004C7BAB"/>
    <w:rsid w:val="004D0179"/>
    <w:rsid w:val="004D035F"/>
    <w:rsid w:val="004D1A8E"/>
    <w:rsid w:val="004D24AB"/>
    <w:rsid w:val="004D3567"/>
    <w:rsid w:val="004D3D2D"/>
    <w:rsid w:val="004D3EDD"/>
    <w:rsid w:val="004D5991"/>
    <w:rsid w:val="004D6AD6"/>
    <w:rsid w:val="004D75AA"/>
    <w:rsid w:val="004D78CC"/>
    <w:rsid w:val="004D7D2E"/>
    <w:rsid w:val="004D7F27"/>
    <w:rsid w:val="004E0AFC"/>
    <w:rsid w:val="004E26F2"/>
    <w:rsid w:val="004E2F2E"/>
    <w:rsid w:val="004E3602"/>
    <w:rsid w:val="004E39F0"/>
    <w:rsid w:val="004E3CB0"/>
    <w:rsid w:val="004E4E3D"/>
    <w:rsid w:val="004E57DB"/>
    <w:rsid w:val="004E688D"/>
    <w:rsid w:val="004E698F"/>
    <w:rsid w:val="004E6B4F"/>
    <w:rsid w:val="004E7E01"/>
    <w:rsid w:val="004F0B63"/>
    <w:rsid w:val="004F1295"/>
    <w:rsid w:val="004F1CFE"/>
    <w:rsid w:val="004F37F8"/>
    <w:rsid w:val="004F5199"/>
    <w:rsid w:val="004F561A"/>
    <w:rsid w:val="004F5631"/>
    <w:rsid w:val="004F58BE"/>
    <w:rsid w:val="004F62C1"/>
    <w:rsid w:val="004F6955"/>
    <w:rsid w:val="004F728F"/>
    <w:rsid w:val="004F7B33"/>
    <w:rsid w:val="004F7BD9"/>
    <w:rsid w:val="004F7BE3"/>
    <w:rsid w:val="004F7EEC"/>
    <w:rsid w:val="005007EE"/>
    <w:rsid w:val="0050149B"/>
    <w:rsid w:val="00501DB2"/>
    <w:rsid w:val="00502539"/>
    <w:rsid w:val="00502F66"/>
    <w:rsid w:val="005034B7"/>
    <w:rsid w:val="0050353B"/>
    <w:rsid w:val="00503834"/>
    <w:rsid w:val="0050426B"/>
    <w:rsid w:val="005055A7"/>
    <w:rsid w:val="005062B1"/>
    <w:rsid w:val="0050678C"/>
    <w:rsid w:val="00506A17"/>
    <w:rsid w:val="005114C5"/>
    <w:rsid w:val="0051178D"/>
    <w:rsid w:val="005130AF"/>
    <w:rsid w:val="005136A5"/>
    <w:rsid w:val="0051552D"/>
    <w:rsid w:val="00520919"/>
    <w:rsid w:val="00521943"/>
    <w:rsid w:val="00522BCC"/>
    <w:rsid w:val="00522EA7"/>
    <w:rsid w:val="00524070"/>
    <w:rsid w:val="00524A20"/>
    <w:rsid w:val="00525364"/>
    <w:rsid w:val="0052694D"/>
    <w:rsid w:val="00530C94"/>
    <w:rsid w:val="005314E6"/>
    <w:rsid w:val="0053254D"/>
    <w:rsid w:val="0053293D"/>
    <w:rsid w:val="005358EF"/>
    <w:rsid w:val="00536999"/>
    <w:rsid w:val="00537345"/>
    <w:rsid w:val="005409EA"/>
    <w:rsid w:val="00541512"/>
    <w:rsid w:val="00541933"/>
    <w:rsid w:val="00541BCD"/>
    <w:rsid w:val="00543C87"/>
    <w:rsid w:val="0054406B"/>
    <w:rsid w:val="005447DD"/>
    <w:rsid w:val="00545F1A"/>
    <w:rsid w:val="00545F8F"/>
    <w:rsid w:val="00546D26"/>
    <w:rsid w:val="00546FA9"/>
    <w:rsid w:val="005505AE"/>
    <w:rsid w:val="00551FC6"/>
    <w:rsid w:val="005527C3"/>
    <w:rsid w:val="00552C49"/>
    <w:rsid w:val="0055503D"/>
    <w:rsid w:val="0055585C"/>
    <w:rsid w:val="005560F7"/>
    <w:rsid w:val="005561D6"/>
    <w:rsid w:val="005567CF"/>
    <w:rsid w:val="00557078"/>
    <w:rsid w:val="00557A6A"/>
    <w:rsid w:val="00557D3E"/>
    <w:rsid w:val="005607A7"/>
    <w:rsid w:val="005613A1"/>
    <w:rsid w:val="00561584"/>
    <w:rsid w:val="0056183E"/>
    <w:rsid w:val="00562513"/>
    <w:rsid w:val="0056256A"/>
    <w:rsid w:val="00562EAB"/>
    <w:rsid w:val="005639CA"/>
    <w:rsid w:val="00563AF9"/>
    <w:rsid w:val="0056431F"/>
    <w:rsid w:val="00564B6D"/>
    <w:rsid w:val="0056586E"/>
    <w:rsid w:val="00566ECA"/>
    <w:rsid w:val="00566F13"/>
    <w:rsid w:val="00566F2D"/>
    <w:rsid w:val="00567B7E"/>
    <w:rsid w:val="00570927"/>
    <w:rsid w:val="0057279F"/>
    <w:rsid w:val="0057287C"/>
    <w:rsid w:val="00573681"/>
    <w:rsid w:val="00576E6B"/>
    <w:rsid w:val="005771D2"/>
    <w:rsid w:val="00577B10"/>
    <w:rsid w:val="00577C57"/>
    <w:rsid w:val="00581971"/>
    <w:rsid w:val="00581F44"/>
    <w:rsid w:val="00582AC4"/>
    <w:rsid w:val="00582B9E"/>
    <w:rsid w:val="00583E36"/>
    <w:rsid w:val="005842CD"/>
    <w:rsid w:val="00584710"/>
    <w:rsid w:val="005847B8"/>
    <w:rsid w:val="0058505E"/>
    <w:rsid w:val="00585CC5"/>
    <w:rsid w:val="00585E6F"/>
    <w:rsid w:val="00586506"/>
    <w:rsid w:val="005865CE"/>
    <w:rsid w:val="00590974"/>
    <w:rsid w:val="00590C59"/>
    <w:rsid w:val="005913D1"/>
    <w:rsid w:val="0059222E"/>
    <w:rsid w:val="0059276B"/>
    <w:rsid w:val="00592C62"/>
    <w:rsid w:val="005945BF"/>
    <w:rsid w:val="005956B9"/>
    <w:rsid w:val="005962EF"/>
    <w:rsid w:val="00596948"/>
    <w:rsid w:val="00596CB5"/>
    <w:rsid w:val="005A22A0"/>
    <w:rsid w:val="005A460F"/>
    <w:rsid w:val="005A50AB"/>
    <w:rsid w:val="005A597F"/>
    <w:rsid w:val="005A6A6B"/>
    <w:rsid w:val="005A702E"/>
    <w:rsid w:val="005A7580"/>
    <w:rsid w:val="005B0395"/>
    <w:rsid w:val="005B0B01"/>
    <w:rsid w:val="005B212E"/>
    <w:rsid w:val="005B34A1"/>
    <w:rsid w:val="005B4219"/>
    <w:rsid w:val="005B4960"/>
    <w:rsid w:val="005B66C6"/>
    <w:rsid w:val="005B72AF"/>
    <w:rsid w:val="005B7803"/>
    <w:rsid w:val="005C0B24"/>
    <w:rsid w:val="005C1C5F"/>
    <w:rsid w:val="005C300C"/>
    <w:rsid w:val="005C30C9"/>
    <w:rsid w:val="005C35B6"/>
    <w:rsid w:val="005C4413"/>
    <w:rsid w:val="005C472A"/>
    <w:rsid w:val="005C60EE"/>
    <w:rsid w:val="005C641B"/>
    <w:rsid w:val="005C65EA"/>
    <w:rsid w:val="005C6D5D"/>
    <w:rsid w:val="005C74CB"/>
    <w:rsid w:val="005C7E85"/>
    <w:rsid w:val="005C7E99"/>
    <w:rsid w:val="005D045A"/>
    <w:rsid w:val="005D1152"/>
    <w:rsid w:val="005D1231"/>
    <w:rsid w:val="005D1F2A"/>
    <w:rsid w:val="005D3229"/>
    <w:rsid w:val="005D3695"/>
    <w:rsid w:val="005D3731"/>
    <w:rsid w:val="005D40C6"/>
    <w:rsid w:val="005D47DD"/>
    <w:rsid w:val="005D4DE5"/>
    <w:rsid w:val="005D56D5"/>
    <w:rsid w:val="005D5A21"/>
    <w:rsid w:val="005E0C67"/>
    <w:rsid w:val="005E1C66"/>
    <w:rsid w:val="005E3311"/>
    <w:rsid w:val="005E3346"/>
    <w:rsid w:val="005E5AB4"/>
    <w:rsid w:val="005E6ADC"/>
    <w:rsid w:val="005E73BB"/>
    <w:rsid w:val="005E742D"/>
    <w:rsid w:val="005F02ED"/>
    <w:rsid w:val="005F083B"/>
    <w:rsid w:val="005F118F"/>
    <w:rsid w:val="005F1F45"/>
    <w:rsid w:val="005F2144"/>
    <w:rsid w:val="005F2C9B"/>
    <w:rsid w:val="005F2E07"/>
    <w:rsid w:val="005F328A"/>
    <w:rsid w:val="005F38EB"/>
    <w:rsid w:val="005F4F47"/>
    <w:rsid w:val="005F684F"/>
    <w:rsid w:val="005F69B2"/>
    <w:rsid w:val="005F6D26"/>
    <w:rsid w:val="005F78E2"/>
    <w:rsid w:val="0060046D"/>
    <w:rsid w:val="00601B98"/>
    <w:rsid w:val="00601BD8"/>
    <w:rsid w:val="00603A0D"/>
    <w:rsid w:val="00604842"/>
    <w:rsid w:val="00607018"/>
    <w:rsid w:val="00607153"/>
    <w:rsid w:val="006075B1"/>
    <w:rsid w:val="00607D09"/>
    <w:rsid w:val="00611725"/>
    <w:rsid w:val="00612142"/>
    <w:rsid w:val="00612A4D"/>
    <w:rsid w:val="00613D47"/>
    <w:rsid w:val="00613EBF"/>
    <w:rsid w:val="006149D0"/>
    <w:rsid w:val="0061596F"/>
    <w:rsid w:val="0061645C"/>
    <w:rsid w:val="00616460"/>
    <w:rsid w:val="00616FED"/>
    <w:rsid w:val="00617114"/>
    <w:rsid w:val="0061798D"/>
    <w:rsid w:val="0062154F"/>
    <w:rsid w:val="006218E9"/>
    <w:rsid w:val="0062238B"/>
    <w:rsid w:val="00623C4A"/>
    <w:rsid w:val="00623F87"/>
    <w:rsid w:val="00624523"/>
    <w:rsid w:val="00624E9B"/>
    <w:rsid w:val="00625B65"/>
    <w:rsid w:val="006263A6"/>
    <w:rsid w:val="006266B6"/>
    <w:rsid w:val="006269FF"/>
    <w:rsid w:val="00627651"/>
    <w:rsid w:val="00627A1E"/>
    <w:rsid w:val="00630E35"/>
    <w:rsid w:val="0063208C"/>
    <w:rsid w:val="006326BE"/>
    <w:rsid w:val="006343E5"/>
    <w:rsid w:val="00635190"/>
    <w:rsid w:val="006378D4"/>
    <w:rsid w:val="00637F70"/>
    <w:rsid w:val="00640702"/>
    <w:rsid w:val="00640B1A"/>
    <w:rsid w:val="00640D96"/>
    <w:rsid w:val="0064168C"/>
    <w:rsid w:val="00642DDD"/>
    <w:rsid w:val="0064316A"/>
    <w:rsid w:val="006440DE"/>
    <w:rsid w:val="00645252"/>
    <w:rsid w:val="006452F6"/>
    <w:rsid w:val="00646795"/>
    <w:rsid w:val="0065046B"/>
    <w:rsid w:val="00651616"/>
    <w:rsid w:val="00651ECF"/>
    <w:rsid w:val="00652E74"/>
    <w:rsid w:val="00653BDC"/>
    <w:rsid w:val="00655498"/>
    <w:rsid w:val="0066008F"/>
    <w:rsid w:val="0066064F"/>
    <w:rsid w:val="00662059"/>
    <w:rsid w:val="006632EA"/>
    <w:rsid w:val="00663458"/>
    <w:rsid w:val="0066352D"/>
    <w:rsid w:val="0066601E"/>
    <w:rsid w:val="0066692F"/>
    <w:rsid w:val="00671CBB"/>
    <w:rsid w:val="00672723"/>
    <w:rsid w:val="006744C7"/>
    <w:rsid w:val="0067651F"/>
    <w:rsid w:val="0068030C"/>
    <w:rsid w:val="0068159D"/>
    <w:rsid w:val="00681D91"/>
    <w:rsid w:val="00682306"/>
    <w:rsid w:val="0068293D"/>
    <w:rsid w:val="00682BF4"/>
    <w:rsid w:val="006841EB"/>
    <w:rsid w:val="00684542"/>
    <w:rsid w:val="00684A6B"/>
    <w:rsid w:val="0068583D"/>
    <w:rsid w:val="00691225"/>
    <w:rsid w:val="00691295"/>
    <w:rsid w:val="0069130E"/>
    <w:rsid w:val="00691D67"/>
    <w:rsid w:val="00691E26"/>
    <w:rsid w:val="0069306C"/>
    <w:rsid w:val="006958BA"/>
    <w:rsid w:val="00695BC9"/>
    <w:rsid w:val="006963B2"/>
    <w:rsid w:val="006968B2"/>
    <w:rsid w:val="006968BD"/>
    <w:rsid w:val="006969E7"/>
    <w:rsid w:val="00696C7B"/>
    <w:rsid w:val="00696D8F"/>
    <w:rsid w:val="0069760E"/>
    <w:rsid w:val="00697A11"/>
    <w:rsid w:val="006A1253"/>
    <w:rsid w:val="006A29DE"/>
    <w:rsid w:val="006A322A"/>
    <w:rsid w:val="006A6250"/>
    <w:rsid w:val="006A6B18"/>
    <w:rsid w:val="006A7C4A"/>
    <w:rsid w:val="006B0671"/>
    <w:rsid w:val="006B1327"/>
    <w:rsid w:val="006B166D"/>
    <w:rsid w:val="006B30A4"/>
    <w:rsid w:val="006B32F0"/>
    <w:rsid w:val="006B3D21"/>
    <w:rsid w:val="006B3F74"/>
    <w:rsid w:val="006B43B9"/>
    <w:rsid w:val="006B476D"/>
    <w:rsid w:val="006B5A5B"/>
    <w:rsid w:val="006B5D20"/>
    <w:rsid w:val="006B6FAF"/>
    <w:rsid w:val="006B74B5"/>
    <w:rsid w:val="006B7C97"/>
    <w:rsid w:val="006B7D03"/>
    <w:rsid w:val="006C1046"/>
    <w:rsid w:val="006C12F8"/>
    <w:rsid w:val="006C1C7A"/>
    <w:rsid w:val="006C22A5"/>
    <w:rsid w:val="006C334E"/>
    <w:rsid w:val="006C3872"/>
    <w:rsid w:val="006C4204"/>
    <w:rsid w:val="006C6BC8"/>
    <w:rsid w:val="006C6C19"/>
    <w:rsid w:val="006C79F2"/>
    <w:rsid w:val="006C7F8E"/>
    <w:rsid w:val="006D094D"/>
    <w:rsid w:val="006D1224"/>
    <w:rsid w:val="006D1E39"/>
    <w:rsid w:val="006D1E94"/>
    <w:rsid w:val="006D22DD"/>
    <w:rsid w:val="006D2F28"/>
    <w:rsid w:val="006D3D74"/>
    <w:rsid w:val="006D5341"/>
    <w:rsid w:val="006D62D1"/>
    <w:rsid w:val="006E1CA2"/>
    <w:rsid w:val="006E2344"/>
    <w:rsid w:val="006E2A63"/>
    <w:rsid w:val="006E2E61"/>
    <w:rsid w:val="006E3FCC"/>
    <w:rsid w:val="006E420B"/>
    <w:rsid w:val="006E4AB8"/>
    <w:rsid w:val="006E4B77"/>
    <w:rsid w:val="006E5B63"/>
    <w:rsid w:val="006E6073"/>
    <w:rsid w:val="006E63C0"/>
    <w:rsid w:val="006E6946"/>
    <w:rsid w:val="006F0824"/>
    <w:rsid w:val="006F0CDB"/>
    <w:rsid w:val="006F14F4"/>
    <w:rsid w:val="006F1566"/>
    <w:rsid w:val="006F1A24"/>
    <w:rsid w:val="006F2DA4"/>
    <w:rsid w:val="006F2FB1"/>
    <w:rsid w:val="006F3F6D"/>
    <w:rsid w:val="006F4CDB"/>
    <w:rsid w:val="006F7D34"/>
    <w:rsid w:val="00700AD5"/>
    <w:rsid w:val="00700E13"/>
    <w:rsid w:val="00700F5F"/>
    <w:rsid w:val="007021F3"/>
    <w:rsid w:val="007023E2"/>
    <w:rsid w:val="007024EF"/>
    <w:rsid w:val="00702CE2"/>
    <w:rsid w:val="00703D12"/>
    <w:rsid w:val="007049BE"/>
    <w:rsid w:val="00705F17"/>
    <w:rsid w:val="007062B4"/>
    <w:rsid w:val="007063CF"/>
    <w:rsid w:val="00706B67"/>
    <w:rsid w:val="00706F22"/>
    <w:rsid w:val="00707439"/>
    <w:rsid w:val="00710316"/>
    <w:rsid w:val="0071036F"/>
    <w:rsid w:val="00710564"/>
    <w:rsid w:val="0071619F"/>
    <w:rsid w:val="00716F5E"/>
    <w:rsid w:val="00720797"/>
    <w:rsid w:val="00720B0A"/>
    <w:rsid w:val="00721B0B"/>
    <w:rsid w:val="007239A3"/>
    <w:rsid w:val="007245C6"/>
    <w:rsid w:val="00724F48"/>
    <w:rsid w:val="0072553B"/>
    <w:rsid w:val="0072696E"/>
    <w:rsid w:val="00726DFE"/>
    <w:rsid w:val="00730641"/>
    <w:rsid w:val="00731494"/>
    <w:rsid w:val="007315BF"/>
    <w:rsid w:val="0073182D"/>
    <w:rsid w:val="0073221A"/>
    <w:rsid w:val="00732F6B"/>
    <w:rsid w:val="00732FAA"/>
    <w:rsid w:val="007357C8"/>
    <w:rsid w:val="00735993"/>
    <w:rsid w:val="00736A78"/>
    <w:rsid w:val="00737AB2"/>
    <w:rsid w:val="00737BDD"/>
    <w:rsid w:val="00740884"/>
    <w:rsid w:val="00742229"/>
    <w:rsid w:val="0074263B"/>
    <w:rsid w:val="00742D09"/>
    <w:rsid w:val="007436FA"/>
    <w:rsid w:val="0074389B"/>
    <w:rsid w:val="00743E64"/>
    <w:rsid w:val="00744202"/>
    <w:rsid w:val="0074428C"/>
    <w:rsid w:val="00746B5F"/>
    <w:rsid w:val="00747B02"/>
    <w:rsid w:val="00751E1D"/>
    <w:rsid w:val="00751E46"/>
    <w:rsid w:val="0075238E"/>
    <w:rsid w:val="0075302D"/>
    <w:rsid w:val="00753255"/>
    <w:rsid w:val="0075350D"/>
    <w:rsid w:val="007537E5"/>
    <w:rsid w:val="00753AC4"/>
    <w:rsid w:val="0075406E"/>
    <w:rsid w:val="00754615"/>
    <w:rsid w:val="00755FBD"/>
    <w:rsid w:val="0075674F"/>
    <w:rsid w:val="00756863"/>
    <w:rsid w:val="00756E97"/>
    <w:rsid w:val="0076011A"/>
    <w:rsid w:val="007608C0"/>
    <w:rsid w:val="0076122C"/>
    <w:rsid w:val="00761966"/>
    <w:rsid w:val="00761A82"/>
    <w:rsid w:val="00761E93"/>
    <w:rsid w:val="007638FB"/>
    <w:rsid w:val="007639E2"/>
    <w:rsid w:val="00763E73"/>
    <w:rsid w:val="007647D9"/>
    <w:rsid w:val="007652A4"/>
    <w:rsid w:val="0076537D"/>
    <w:rsid w:val="0076540B"/>
    <w:rsid w:val="00766AF2"/>
    <w:rsid w:val="0077067F"/>
    <w:rsid w:val="00770757"/>
    <w:rsid w:val="0077090F"/>
    <w:rsid w:val="0077185E"/>
    <w:rsid w:val="00773DC3"/>
    <w:rsid w:val="00773F87"/>
    <w:rsid w:val="00774126"/>
    <w:rsid w:val="007746F0"/>
    <w:rsid w:val="007751EE"/>
    <w:rsid w:val="00775D0A"/>
    <w:rsid w:val="0077663C"/>
    <w:rsid w:val="00777957"/>
    <w:rsid w:val="00777FC4"/>
    <w:rsid w:val="00780F6A"/>
    <w:rsid w:val="00783235"/>
    <w:rsid w:val="00783375"/>
    <w:rsid w:val="007842EF"/>
    <w:rsid w:val="007847DE"/>
    <w:rsid w:val="00785EB5"/>
    <w:rsid w:val="0078630F"/>
    <w:rsid w:val="00786458"/>
    <w:rsid w:val="00786D26"/>
    <w:rsid w:val="00787211"/>
    <w:rsid w:val="00790283"/>
    <w:rsid w:val="00791908"/>
    <w:rsid w:val="007921AF"/>
    <w:rsid w:val="00793D0A"/>
    <w:rsid w:val="00794E53"/>
    <w:rsid w:val="00795BEF"/>
    <w:rsid w:val="00796F7C"/>
    <w:rsid w:val="00797B53"/>
    <w:rsid w:val="007A0595"/>
    <w:rsid w:val="007A0DE6"/>
    <w:rsid w:val="007A208D"/>
    <w:rsid w:val="007A4693"/>
    <w:rsid w:val="007A4D61"/>
    <w:rsid w:val="007A56F0"/>
    <w:rsid w:val="007A7681"/>
    <w:rsid w:val="007A7821"/>
    <w:rsid w:val="007B0632"/>
    <w:rsid w:val="007B08E2"/>
    <w:rsid w:val="007B2B84"/>
    <w:rsid w:val="007B4008"/>
    <w:rsid w:val="007B53B5"/>
    <w:rsid w:val="007B6D3B"/>
    <w:rsid w:val="007B6DE9"/>
    <w:rsid w:val="007B733E"/>
    <w:rsid w:val="007C0570"/>
    <w:rsid w:val="007C0C95"/>
    <w:rsid w:val="007C26BB"/>
    <w:rsid w:val="007C2FB5"/>
    <w:rsid w:val="007C3DEB"/>
    <w:rsid w:val="007C569B"/>
    <w:rsid w:val="007C6206"/>
    <w:rsid w:val="007C67B0"/>
    <w:rsid w:val="007C7349"/>
    <w:rsid w:val="007C7790"/>
    <w:rsid w:val="007D05CB"/>
    <w:rsid w:val="007D09BE"/>
    <w:rsid w:val="007D0AF6"/>
    <w:rsid w:val="007D358E"/>
    <w:rsid w:val="007D394D"/>
    <w:rsid w:val="007D50BD"/>
    <w:rsid w:val="007D660E"/>
    <w:rsid w:val="007D765E"/>
    <w:rsid w:val="007D78DB"/>
    <w:rsid w:val="007E04C5"/>
    <w:rsid w:val="007E0749"/>
    <w:rsid w:val="007E13EA"/>
    <w:rsid w:val="007E1B0B"/>
    <w:rsid w:val="007E30FD"/>
    <w:rsid w:val="007E4539"/>
    <w:rsid w:val="007E4E9F"/>
    <w:rsid w:val="007E4FDC"/>
    <w:rsid w:val="007E52AC"/>
    <w:rsid w:val="007E541B"/>
    <w:rsid w:val="007E5E76"/>
    <w:rsid w:val="007E6E33"/>
    <w:rsid w:val="007E7462"/>
    <w:rsid w:val="007E74A7"/>
    <w:rsid w:val="007E7A6D"/>
    <w:rsid w:val="007F0064"/>
    <w:rsid w:val="007F0743"/>
    <w:rsid w:val="007F0930"/>
    <w:rsid w:val="007F17E3"/>
    <w:rsid w:val="007F1C69"/>
    <w:rsid w:val="007F3394"/>
    <w:rsid w:val="007F36E8"/>
    <w:rsid w:val="007F46CA"/>
    <w:rsid w:val="007F53F2"/>
    <w:rsid w:val="007F5B3D"/>
    <w:rsid w:val="007F5BC0"/>
    <w:rsid w:val="007F5D79"/>
    <w:rsid w:val="007F7ABC"/>
    <w:rsid w:val="007F7D7E"/>
    <w:rsid w:val="00800FAE"/>
    <w:rsid w:val="00801263"/>
    <w:rsid w:val="00801505"/>
    <w:rsid w:val="00801FCB"/>
    <w:rsid w:val="00802010"/>
    <w:rsid w:val="00803088"/>
    <w:rsid w:val="00803A8C"/>
    <w:rsid w:val="00803C75"/>
    <w:rsid w:val="00804A0E"/>
    <w:rsid w:val="0080525F"/>
    <w:rsid w:val="00805705"/>
    <w:rsid w:val="00806303"/>
    <w:rsid w:val="00806364"/>
    <w:rsid w:val="00807C9D"/>
    <w:rsid w:val="008107B7"/>
    <w:rsid w:val="00811012"/>
    <w:rsid w:val="00811BD9"/>
    <w:rsid w:val="00811C7B"/>
    <w:rsid w:val="00811E58"/>
    <w:rsid w:val="00813807"/>
    <w:rsid w:val="00813FEF"/>
    <w:rsid w:val="00814E2B"/>
    <w:rsid w:val="00815D78"/>
    <w:rsid w:val="008178C5"/>
    <w:rsid w:val="00817AEB"/>
    <w:rsid w:val="00817F35"/>
    <w:rsid w:val="00820257"/>
    <w:rsid w:val="00820892"/>
    <w:rsid w:val="00820B92"/>
    <w:rsid w:val="0082275A"/>
    <w:rsid w:val="00822C6B"/>
    <w:rsid w:val="00823587"/>
    <w:rsid w:val="0082381F"/>
    <w:rsid w:val="008240C9"/>
    <w:rsid w:val="008261E1"/>
    <w:rsid w:val="008264E6"/>
    <w:rsid w:val="00826D4B"/>
    <w:rsid w:val="0082727C"/>
    <w:rsid w:val="00827ED9"/>
    <w:rsid w:val="00830FE5"/>
    <w:rsid w:val="00831C0B"/>
    <w:rsid w:val="00832ECB"/>
    <w:rsid w:val="00835290"/>
    <w:rsid w:val="0083569A"/>
    <w:rsid w:val="008358F1"/>
    <w:rsid w:val="00835AC7"/>
    <w:rsid w:val="00835D96"/>
    <w:rsid w:val="008368F8"/>
    <w:rsid w:val="00836A0E"/>
    <w:rsid w:val="00837723"/>
    <w:rsid w:val="00837E63"/>
    <w:rsid w:val="00840559"/>
    <w:rsid w:val="008421C0"/>
    <w:rsid w:val="00842EDF"/>
    <w:rsid w:val="00844081"/>
    <w:rsid w:val="00844241"/>
    <w:rsid w:val="008446C3"/>
    <w:rsid w:val="008448D8"/>
    <w:rsid w:val="008457E0"/>
    <w:rsid w:val="00847460"/>
    <w:rsid w:val="0085086C"/>
    <w:rsid w:val="00851555"/>
    <w:rsid w:val="00851A25"/>
    <w:rsid w:val="00852752"/>
    <w:rsid w:val="008543B6"/>
    <w:rsid w:val="00855087"/>
    <w:rsid w:val="008571E9"/>
    <w:rsid w:val="008602DC"/>
    <w:rsid w:val="00860D9D"/>
    <w:rsid w:val="00861903"/>
    <w:rsid w:val="00862ADB"/>
    <w:rsid w:val="008632D9"/>
    <w:rsid w:val="00863932"/>
    <w:rsid w:val="00864B2E"/>
    <w:rsid w:val="00865D12"/>
    <w:rsid w:val="0086693A"/>
    <w:rsid w:val="0086693D"/>
    <w:rsid w:val="00866953"/>
    <w:rsid w:val="00866F10"/>
    <w:rsid w:val="0086738A"/>
    <w:rsid w:val="00867AD7"/>
    <w:rsid w:val="00870106"/>
    <w:rsid w:val="00870B1B"/>
    <w:rsid w:val="00871C8F"/>
    <w:rsid w:val="00871F23"/>
    <w:rsid w:val="00872C06"/>
    <w:rsid w:val="00873F45"/>
    <w:rsid w:val="008740A6"/>
    <w:rsid w:val="008746C5"/>
    <w:rsid w:val="00874D05"/>
    <w:rsid w:val="00874E76"/>
    <w:rsid w:val="0087534A"/>
    <w:rsid w:val="008761CB"/>
    <w:rsid w:val="008765AA"/>
    <w:rsid w:val="00876981"/>
    <w:rsid w:val="00877248"/>
    <w:rsid w:val="008772E3"/>
    <w:rsid w:val="00877CF0"/>
    <w:rsid w:val="008809E4"/>
    <w:rsid w:val="00880ED0"/>
    <w:rsid w:val="008825DE"/>
    <w:rsid w:val="008827EC"/>
    <w:rsid w:val="00882A9E"/>
    <w:rsid w:val="0088428A"/>
    <w:rsid w:val="00885129"/>
    <w:rsid w:val="008853E4"/>
    <w:rsid w:val="00885709"/>
    <w:rsid w:val="00886A5A"/>
    <w:rsid w:val="00887551"/>
    <w:rsid w:val="00887A27"/>
    <w:rsid w:val="008901F4"/>
    <w:rsid w:val="00890995"/>
    <w:rsid w:val="00890AC5"/>
    <w:rsid w:val="00891680"/>
    <w:rsid w:val="0089177E"/>
    <w:rsid w:val="00891E51"/>
    <w:rsid w:val="00892159"/>
    <w:rsid w:val="008926A9"/>
    <w:rsid w:val="00892743"/>
    <w:rsid w:val="00893946"/>
    <w:rsid w:val="008942D3"/>
    <w:rsid w:val="00894C73"/>
    <w:rsid w:val="00894F76"/>
    <w:rsid w:val="00895D39"/>
    <w:rsid w:val="00896B4A"/>
    <w:rsid w:val="008973CC"/>
    <w:rsid w:val="00897559"/>
    <w:rsid w:val="00897699"/>
    <w:rsid w:val="00897A24"/>
    <w:rsid w:val="008A05E6"/>
    <w:rsid w:val="008A19BB"/>
    <w:rsid w:val="008A216F"/>
    <w:rsid w:val="008A2E8B"/>
    <w:rsid w:val="008A452A"/>
    <w:rsid w:val="008A4BDF"/>
    <w:rsid w:val="008A4EBA"/>
    <w:rsid w:val="008A5DDC"/>
    <w:rsid w:val="008A6A02"/>
    <w:rsid w:val="008A6F73"/>
    <w:rsid w:val="008A7CC2"/>
    <w:rsid w:val="008B1429"/>
    <w:rsid w:val="008B2234"/>
    <w:rsid w:val="008B42A5"/>
    <w:rsid w:val="008B4F97"/>
    <w:rsid w:val="008B5EA6"/>
    <w:rsid w:val="008B6BD8"/>
    <w:rsid w:val="008B6BD9"/>
    <w:rsid w:val="008B7EF3"/>
    <w:rsid w:val="008C1778"/>
    <w:rsid w:val="008C2037"/>
    <w:rsid w:val="008C20B1"/>
    <w:rsid w:val="008C4518"/>
    <w:rsid w:val="008C472F"/>
    <w:rsid w:val="008C4B98"/>
    <w:rsid w:val="008C57A7"/>
    <w:rsid w:val="008C695B"/>
    <w:rsid w:val="008D13BC"/>
    <w:rsid w:val="008D1499"/>
    <w:rsid w:val="008D1836"/>
    <w:rsid w:val="008D2117"/>
    <w:rsid w:val="008D37A8"/>
    <w:rsid w:val="008D3A85"/>
    <w:rsid w:val="008D401E"/>
    <w:rsid w:val="008D49FF"/>
    <w:rsid w:val="008D5237"/>
    <w:rsid w:val="008D6DE2"/>
    <w:rsid w:val="008E0357"/>
    <w:rsid w:val="008E0C21"/>
    <w:rsid w:val="008E0E05"/>
    <w:rsid w:val="008E0E44"/>
    <w:rsid w:val="008E1A07"/>
    <w:rsid w:val="008E32A9"/>
    <w:rsid w:val="008E3965"/>
    <w:rsid w:val="008E40E5"/>
    <w:rsid w:val="008E6160"/>
    <w:rsid w:val="008E6232"/>
    <w:rsid w:val="008E7B7C"/>
    <w:rsid w:val="008F0DF6"/>
    <w:rsid w:val="008F31DF"/>
    <w:rsid w:val="008F32C3"/>
    <w:rsid w:val="008F32E3"/>
    <w:rsid w:val="008F44C6"/>
    <w:rsid w:val="008F4FA4"/>
    <w:rsid w:val="008F77DE"/>
    <w:rsid w:val="0090023B"/>
    <w:rsid w:val="009007F9"/>
    <w:rsid w:val="00900869"/>
    <w:rsid w:val="009018FB"/>
    <w:rsid w:val="009021F6"/>
    <w:rsid w:val="009026D9"/>
    <w:rsid w:val="00902CF9"/>
    <w:rsid w:val="00903671"/>
    <w:rsid w:val="0090463F"/>
    <w:rsid w:val="00905817"/>
    <w:rsid w:val="00905B2E"/>
    <w:rsid w:val="00906736"/>
    <w:rsid w:val="00906B53"/>
    <w:rsid w:val="00910EBF"/>
    <w:rsid w:val="009121E9"/>
    <w:rsid w:val="009137C6"/>
    <w:rsid w:val="0091383C"/>
    <w:rsid w:val="00914565"/>
    <w:rsid w:val="00914B58"/>
    <w:rsid w:val="009152CA"/>
    <w:rsid w:val="0091611A"/>
    <w:rsid w:val="00916A3B"/>
    <w:rsid w:val="00916E1E"/>
    <w:rsid w:val="009213F1"/>
    <w:rsid w:val="00922928"/>
    <w:rsid w:val="00922C28"/>
    <w:rsid w:val="00923596"/>
    <w:rsid w:val="00924273"/>
    <w:rsid w:val="00924C8B"/>
    <w:rsid w:val="00924FA3"/>
    <w:rsid w:val="00925BB1"/>
    <w:rsid w:val="00925F00"/>
    <w:rsid w:val="0092733E"/>
    <w:rsid w:val="0092752B"/>
    <w:rsid w:val="00927C6E"/>
    <w:rsid w:val="00930C7F"/>
    <w:rsid w:val="00931121"/>
    <w:rsid w:val="00931500"/>
    <w:rsid w:val="0093155C"/>
    <w:rsid w:val="0093201A"/>
    <w:rsid w:val="0093235B"/>
    <w:rsid w:val="00932EEA"/>
    <w:rsid w:val="00933A22"/>
    <w:rsid w:val="00933B3D"/>
    <w:rsid w:val="009345DB"/>
    <w:rsid w:val="00935B13"/>
    <w:rsid w:val="009375F8"/>
    <w:rsid w:val="00937EC1"/>
    <w:rsid w:val="009412A5"/>
    <w:rsid w:val="0094156A"/>
    <w:rsid w:val="0094175B"/>
    <w:rsid w:val="00941D82"/>
    <w:rsid w:val="00942648"/>
    <w:rsid w:val="009428EF"/>
    <w:rsid w:val="00942A0C"/>
    <w:rsid w:val="009439EA"/>
    <w:rsid w:val="00943AAA"/>
    <w:rsid w:val="00944613"/>
    <w:rsid w:val="00944711"/>
    <w:rsid w:val="0094571E"/>
    <w:rsid w:val="00945B5C"/>
    <w:rsid w:val="00946CE5"/>
    <w:rsid w:val="0094718F"/>
    <w:rsid w:val="00947D3D"/>
    <w:rsid w:val="00950858"/>
    <w:rsid w:val="00950E2F"/>
    <w:rsid w:val="00951D83"/>
    <w:rsid w:val="00951EC9"/>
    <w:rsid w:val="009527FD"/>
    <w:rsid w:val="00953B39"/>
    <w:rsid w:val="00953E55"/>
    <w:rsid w:val="009555F2"/>
    <w:rsid w:val="00955A25"/>
    <w:rsid w:val="00957C99"/>
    <w:rsid w:val="00960168"/>
    <w:rsid w:val="009601D6"/>
    <w:rsid w:val="009609D5"/>
    <w:rsid w:val="0096117E"/>
    <w:rsid w:val="00962FF1"/>
    <w:rsid w:val="009638DA"/>
    <w:rsid w:val="00963922"/>
    <w:rsid w:val="00963A8D"/>
    <w:rsid w:val="00964671"/>
    <w:rsid w:val="00965443"/>
    <w:rsid w:val="00965E20"/>
    <w:rsid w:val="00966A42"/>
    <w:rsid w:val="00967217"/>
    <w:rsid w:val="00967450"/>
    <w:rsid w:val="00967E2D"/>
    <w:rsid w:val="00970408"/>
    <w:rsid w:val="00971A83"/>
    <w:rsid w:val="00971BE7"/>
    <w:rsid w:val="00972BD9"/>
    <w:rsid w:val="009732A6"/>
    <w:rsid w:val="009734AB"/>
    <w:rsid w:val="009734BA"/>
    <w:rsid w:val="0097388A"/>
    <w:rsid w:val="00975B9B"/>
    <w:rsid w:val="009761BB"/>
    <w:rsid w:val="009763B3"/>
    <w:rsid w:val="00977519"/>
    <w:rsid w:val="0098086B"/>
    <w:rsid w:val="00980A8F"/>
    <w:rsid w:val="009819CF"/>
    <w:rsid w:val="00981C0E"/>
    <w:rsid w:val="009850C3"/>
    <w:rsid w:val="0098647D"/>
    <w:rsid w:val="009864F4"/>
    <w:rsid w:val="009865A5"/>
    <w:rsid w:val="00987551"/>
    <w:rsid w:val="00991AC8"/>
    <w:rsid w:val="0099221A"/>
    <w:rsid w:val="00992E00"/>
    <w:rsid w:val="0099397D"/>
    <w:rsid w:val="00994059"/>
    <w:rsid w:val="00994146"/>
    <w:rsid w:val="0099524A"/>
    <w:rsid w:val="00996371"/>
    <w:rsid w:val="009965ED"/>
    <w:rsid w:val="00997043"/>
    <w:rsid w:val="009971EA"/>
    <w:rsid w:val="00997424"/>
    <w:rsid w:val="009979F7"/>
    <w:rsid w:val="009A002F"/>
    <w:rsid w:val="009A02E3"/>
    <w:rsid w:val="009A1E95"/>
    <w:rsid w:val="009A23FC"/>
    <w:rsid w:val="009A33BD"/>
    <w:rsid w:val="009A341F"/>
    <w:rsid w:val="009A4BC0"/>
    <w:rsid w:val="009B048E"/>
    <w:rsid w:val="009B0F27"/>
    <w:rsid w:val="009B1CF4"/>
    <w:rsid w:val="009B3733"/>
    <w:rsid w:val="009B375C"/>
    <w:rsid w:val="009B3F24"/>
    <w:rsid w:val="009B4296"/>
    <w:rsid w:val="009B4747"/>
    <w:rsid w:val="009B5660"/>
    <w:rsid w:val="009B5795"/>
    <w:rsid w:val="009B5A4D"/>
    <w:rsid w:val="009B6361"/>
    <w:rsid w:val="009B7ED5"/>
    <w:rsid w:val="009C00B6"/>
    <w:rsid w:val="009C01D1"/>
    <w:rsid w:val="009C0793"/>
    <w:rsid w:val="009C09F1"/>
    <w:rsid w:val="009C171C"/>
    <w:rsid w:val="009C2144"/>
    <w:rsid w:val="009C2717"/>
    <w:rsid w:val="009C3663"/>
    <w:rsid w:val="009C703B"/>
    <w:rsid w:val="009C7F06"/>
    <w:rsid w:val="009D0043"/>
    <w:rsid w:val="009D06E9"/>
    <w:rsid w:val="009D1182"/>
    <w:rsid w:val="009D19C2"/>
    <w:rsid w:val="009D2027"/>
    <w:rsid w:val="009D4A3F"/>
    <w:rsid w:val="009D50B3"/>
    <w:rsid w:val="009D5982"/>
    <w:rsid w:val="009D63DC"/>
    <w:rsid w:val="009D6759"/>
    <w:rsid w:val="009D746C"/>
    <w:rsid w:val="009D7742"/>
    <w:rsid w:val="009E086D"/>
    <w:rsid w:val="009E0A44"/>
    <w:rsid w:val="009E0DA0"/>
    <w:rsid w:val="009E1344"/>
    <w:rsid w:val="009E1589"/>
    <w:rsid w:val="009E2DB2"/>
    <w:rsid w:val="009E3B3C"/>
    <w:rsid w:val="009E3FA0"/>
    <w:rsid w:val="009E479A"/>
    <w:rsid w:val="009E70E7"/>
    <w:rsid w:val="009E77CF"/>
    <w:rsid w:val="009E79E9"/>
    <w:rsid w:val="009E7A26"/>
    <w:rsid w:val="009F1482"/>
    <w:rsid w:val="009F1486"/>
    <w:rsid w:val="009F17A3"/>
    <w:rsid w:val="009F2097"/>
    <w:rsid w:val="009F36B7"/>
    <w:rsid w:val="009F3999"/>
    <w:rsid w:val="009F3C24"/>
    <w:rsid w:val="009F446D"/>
    <w:rsid w:val="009F463A"/>
    <w:rsid w:val="009F4F5A"/>
    <w:rsid w:val="009F4FEB"/>
    <w:rsid w:val="009F60AD"/>
    <w:rsid w:val="00A0068B"/>
    <w:rsid w:val="00A00E92"/>
    <w:rsid w:val="00A017D8"/>
    <w:rsid w:val="00A01891"/>
    <w:rsid w:val="00A01B92"/>
    <w:rsid w:val="00A01C2C"/>
    <w:rsid w:val="00A01E1F"/>
    <w:rsid w:val="00A030CC"/>
    <w:rsid w:val="00A033AC"/>
    <w:rsid w:val="00A03EAD"/>
    <w:rsid w:val="00A03FD9"/>
    <w:rsid w:val="00A045A2"/>
    <w:rsid w:val="00A04CE5"/>
    <w:rsid w:val="00A05EC2"/>
    <w:rsid w:val="00A062BA"/>
    <w:rsid w:val="00A07FFC"/>
    <w:rsid w:val="00A101AD"/>
    <w:rsid w:val="00A114F6"/>
    <w:rsid w:val="00A119FA"/>
    <w:rsid w:val="00A11CD3"/>
    <w:rsid w:val="00A128E4"/>
    <w:rsid w:val="00A13B4B"/>
    <w:rsid w:val="00A148B3"/>
    <w:rsid w:val="00A160A4"/>
    <w:rsid w:val="00A164F6"/>
    <w:rsid w:val="00A167C5"/>
    <w:rsid w:val="00A174C8"/>
    <w:rsid w:val="00A203EF"/>
    <w:rsid w:val="00A20714"/>
    <w:rsid w:val="00A207D4"/>
    <w:rsid w:val="00A20A71"/>
    <w:rsid w:val="00A22A60"/>
    <w:rsid w:val="00A22A90"/>
    <w:rsid w:val="00A23169"/>
    <w:rsid w:val="00A23898"/>
    <w:rsid w:val="00A2555F"/>
    <w:rsid w:val="00A259F8"/>
    <w:rsid w:val="00A27A93"/>
    <w:rsid w:val="00A27F64"/>
    <w:rsid w:val="00A30E60"/>
    <w:rsid w:val="00A319F7"/>
    <w:rsid w:val="00A32236"/>
    <w:rsid w:val="00A32AEE"/>
    <w:rsid w:val="00A33496"/>
    <w:rsid w:val="00A337A6"/>
    <w:rsid w:val="00A33DFC"/>
    <w:rsid w:val="00A3435E"/>
    <w:rsid w:val="00A349C3"/>
    <w:rsid w:val="00A355D7"/>
    <w:rsid w:val="00A35982"/>
    <w:rsid w:val="00A3648F"/>
    <w:rsid w:val="00A37376"/>
    <w:rsid w:val="00A37FD5"/>
    <w:rsid w:val="00A41B3A"/>
    <w:rsid w:val="00A42707"/>
    <w:rsid w:val="00A4283F"/>
    <w:rsid w:val="00A43C77"/>
    <w:rsid w:val="00A45E8C"/>
    <w:rsid w:val="00A46E2C"/>
    <w:rsid w:val="00A46F46"/>
    <w:rsid w:val="00A47D52"/>
    <w:rsid w:val="00A50D87"/>
    <w:rsid w:val="00A514E3"/>
    <w:rsid w:val="00A53D2E"/>
    <w:rsid w:val="00A543B9"/>
    <w:rsid w:val="00A549EC"/>
    <w:rsid w:val="00A54C26"/>
    <w:rsid w:val="00A55DB8"/>
    <w:rsid w:val="00A56E74"/>
    <w:rsid w:val="00A57015"/>
    <w:rsid w:val="00A57C8A"/>
    <w:rsid w:val="00A60374"/>
    <w:rsid w:val="00A60919"/>
    <w:rsid w:val="00A61454"/>
    <w:rsid w:val="00A6167B"/>
    <w:rsid w:val="00A6361B"/>
    <w:rsid w:val="00A63AFE"/>
    <w:rsid w:val="00A63B84"/>
    <w:rsid w:val="00A644F2"/>
    <w:rsid w:val="00A6497F"/>
    <w:rsid w:val="00A65B78"/>
    <w:rsid w:val="00A66359"/>
    <w:rsid w:val="00A66554"/>
    <w:rsid w:val="00A66C3F"/>
    <w:rsid w:val="00A67564"/>
    <w:rsid w:val="00A67930"/>
    <w:rsid w:val="00A67A79"/>
    <w:rsid w:val="00A67EC2"/>
    <w:rsid w:val="00A70612"/>
    <w:rsid w:val="00A70725"/>
    <w:rsid w:val="00A715F9"/>
    <w:rsid w:val="00A71D66"/>
    <w:rsid w:val="00A72EA2"/>
    <w:rsid w:val="00A73690"/>
    <w:rsid w:val="00A73F5A"/>
    <w:rsid w:val="00A7473D"/>
    <w:rsid w:val="00A7526E"/>
    <w:rsid w:val="00A76259"/>
    <w:rsid w:val="00A7630F"/>
    <w:rsid w:val="00A77547"/>
    <w:rsid w:val="00A7754E"/>
    <w:rsid w:val="00A77E69"/>
    <w:rsid w:val="00A8021F"/>
    <w:rsid w:val="00A82036"/>
    <w:rsid w:val="00A82152"/>
    <w:rsid w:val="00A833CF"/>
    <w:rsid w:val="00A83DCC"/>
    <w:rsid w:val="00A84638"/>
    <w:rsid w:val="00A84B0C"/>
    <w:rsid w:val="00A8508C"/>
    <w:rsid w:val="00A854C1"/>
    <w:rsid w:val="00A858A9"/>
    <w:rsid w:val="00A864B2"/>
    <w:rsid w:val="00A86C5A"/>
    <w:rsid w:val="00A90FEC"/>
    <w:rsid w:val="00A9195D"/>
    <w:rsid w:val="00A92046"/>
    <w:rsid w:val="00A9204E"/>
    <w:rsid w:val="00A92406"/>
    <w:rsid w:val="00A93D57"/>
    <w:rsid w:val="00A93F40"/>
    <w:rsid w:val="00A943C7"/>
    <w:rsid w:val="00A94ABE"/>
    <w:rsid w:val="00A95022"/>
    <w:rsid w:val="00A966FE"/>
    <w:rsid w:val="00A96726"/>
    <w:rsid w:val="00A9749B"/>
    <w:rsid w:val="00A9779A"/>
    <w:rsid w:val="00A97D2F"/>
    <w:rsid w:val="00AA04C1"/>
    <w:rsid w:val="00AA26B4"/>
    <w:rsid w:val="00AA2845"/>
    <w:rsid w:val="00AA467B"/>
    <w:rsid w:val="00AA6DE4"/>
    <w:rsid w:val="00AA7514"/>
    <w:rsid w:val="00AA7A9E"/>
    <w:rsid w:val="00AB0561"/>
    <w:rsid w:val="00AB1DDE"/>
    <w:rsid w:val="00AB24B5"/>
    <w:rsid w:val="00AB29E9"/>
    <w:rsid w:val="00AB2BE5"/>
    <w:rsid w:val="00AB3DD2"/>
    <w:rsid w:val="00AB5415"/>
    <w:rsid w:val="00AB6208"/>
    <w:rsid w:val="00AB63EC"/>
    <w:rsid w:val="00AB780F"/>
    <w:rsid w:val="00AC0315"/>
    <w:rsid w:val="00AC0608"/>
    <w:rsid w:val="00AC19AA"/>
    <w:rsid w:val="00AC22EB"/>
    <w:rsid w:val="00AC3C6E"/>
    <w:rsid w:val="00AC3E9B"/>
    <w:rsid w:val="00AC4D3D"/>
    <w:rsid w:val="00AC50B4"/>
    <w:rsid w:val="00AC5DFC"/>
    <w:rsid w:val="00AC6763"/>
    <w:rsid w:val="00AC67E5"/>
    <w:rsid w:val="00AC6A1A"/>
    <w:rsid w:val="00AC753E"/>
    <w:rsid w:val="00AC7B2D"/>
    <w:rsid w:val="00AD03AF"/>
    <w:rsid w:val="00AD1A3F"/>
    <w:rsid w:val="00AD2B0C"/>
    <w:rsid w:val="00AD2D18"/>
    <w:rsid w:val="00AD34ED"/>
    <w:rsid w:val="00AD4C68"/>
    <w:rsid w:val="00AD4C92"/>
    <w:rsid w:val="00AD4E7F"/>
    <w:rsid w:val="00AD51CE"/>
    <w:rsid w:val="00AD6D89"/>
    <w:rsid w:val="00AD7889"/>
    <w:rsid w:val="00AD7890"/>
    <w:rsid w:val="00AD7A62"/>
    <w:rsid w:val="00AE0067"/>
    <w:rsid w:val="00AE0FAB"/>
    <w:rsid w:val="00AE1712"/>
    <w:rsid w:val="00AE19F7"/>
    <w:rsid w:val="00AE1F11"/>
    <w:rsid w:val="00AE1FAB"/>
    <w:rsid w:val="00AE3AED"/>
    <w:rsid w:val="00AE47D2"/>
    <w:rsid w:val="00AE5DF7"/>
    <w:rsid w:val="00AE6BE0"/>
    <w:rsid w:val="00AE7E8B"/>
    <w:rsid w:val="00AE7EC2"/>
    <w:rsid w:val="00AF0CDF"/>
    <w:rsid w:val="00AF22A2"/>
    <w:rsid w:val="00AF2A82"/>
    <w:rsid w:val="00AF514E"/>
    <w:rsid w:val="00AF62E3"/>
    <w:rsid w:val="00AF66C5"/>
    <w:rsid w:val="00AF6ED6"/>
    <w:rsid w:val="00AF728D"/>
    <w:rsid w:val="00AF7501"/>
    <w:rsid w:val="00B002CB"/>
    <w:rsid w:val="00B00FC9"/>
    <w:rsid w:val="00B033F1"/>
    <w:rsid w:val="00B04357"/>
    <w:rsid w:val="00B04500"/>
    <w:rsid w:val="00B05577"/>
    <w:rsid w:val="00B07666"/>
    <w:rsid w:val="00B07F28"/>
    <w:rsid w:val="00B101DC"/>
    <w:rsid w:val="00B10AEA"/>
    <w:rsid w:val="00B10FA9"/>
    <w:rsid w:val="00B1212C"/>
    <w:rsid w:val="00B12AAD"/>
    <w:rsid w:val="00B132BF"/>
    <w:rsid w:val="00B14167"/>
    <w:rsid w:val="00B1433C"/>
    <w:rsid w:val="00B150DC"/>
    <w:rsid w:val="00B152DC"/>
    <w:rsid w:val="00B15DE6"/>
    <w:rsid w:val="00B16334"/>
    <w:rsid w:val="00B1652C"/>
    <w:rsid w:val="00B17F25"/>
    <w:rsid w:val="00B20971"/>
    <w:rsid w:val="00B20CA1"/>
    <w:rsid w:val="00B213E3"/>
    <w:rsid w:val="00B218FE"/>
    <w:rsid w:val="00B2235E"/>
    <w:rsid w:val="00B22A3C"/>
    <w:rsid w:val="00B22C88"/>
    <w:rsid w:val="00B22CA1"/>
    <w:rsid w:val="00B2412F"/>
    <w:rsid w:val="00B25842"/>
    <w:rsid w:val="00B25F39"/>
    <w:rsid w:val="00B26770"/>
    <w:rsid w:val="00B26AD3"/>
    <w:rsid w:val="00B300FF"/>
    <w:rsid w:val="00B30F1B"/>
    <w:rsid w:val="00B31085"/>
    <w:rsid w:val="00B32DE8"/>
    <w:rsid w:val="00B3300B"/>
    <w:rsid w:val="00B33A60"/>
    <w:rsid w:val="00B33D14"/>
    <w:rsid w:val="00B37239"/>
    <w:rsid w:val="00B3770A"/>
    <w:rsid w:val="00B37D86"/>
    <w:rsid w:val="00B429B5"/>
    <w:rsid w:val="00B43986"/>
    <w:rsid w:val="00B44EA2"/>
    <w:rsid w:val="00B46E6D"/>
    <w:rsid w:val="00B47022"/>
    <w:rsid w:val="00B51037"/>
    <w:rsid w:val="00B51DAC"/>
    <w:rsid w:val="00B534B5"/>
    <w:rsid w:val="00B53946"/>
    <w:rsid w:val="00B53F58"/>
    <w:rsid w:val="00B54B20"/>
    <w:rsid w:val="00B56A6F"/>
    <w:rsid w:val="00B56A87"/>
    <w:rsid w:val="00B57001"/>
    <w:rsid w:val="00B60000"/>
    <w:rsid w:val="00B6162B"/>
    <w:rsid w:val="00B61BFF"/>
    <w:rsid w:val="00B620EC"/>
    <w:rsid w:val="00B62120"/>
    <w:rsid w:val="00B62465"/>
    <w:rsid w:val="00B6269E"/>
    <w:rsid w:val="00B644D2"/>
    <w:rsid w:val="00B65708"/>
    <w:rsid w:val="00B672A0"/>
    <w:rsid w:val="00B674FB"/>
    <w:rsid w:val="00B702D0"/>
    <w:rsid w:val="00B706BB"/>
    <w:rsid w:val="00B70915"/>
    <w:rsid w:val="00B70AA6"/>
    <w:rsid w:val="00B721FD"/>
    <w:rsid w:val="00B729AD"/>
    <w:rsid w:val="00B74AD2"/>
    <w:rsid w:val="00B7571A"/>
    <w:rsid w:val="00B7584D"/>
    <w:rsid w:val="00B7594A"/>
    <w:rsid w:val="00B7607F"/>
    <w:rsid w:val="00B7665A"/>
    <w:rsid w:val="00B76723"/>
    <w:rsid w:val="00B778A9"/>
    <w:rsid w:val="00B77A2D"/>
    <w:rsid w:val="00B814F2"/>
    <w:rsid w:val="00B83B3D"/>
    <w:rsid w:val="00B85EB7"/>
    <w:rsid w:val="00B86097"/>
    <w:rsid w:val="00B86C0A"/>
    <w:rsid w:val="00B902AE"/>
    <w:rsid w:val="00B906B1"/>
    <w:rsid w:val="00B90D04"/>
    <w:rsid w:val="00B90E8C"/>
    <w:rsid w:val="00B913E9"/>
    <w:rsid w:val="00B913F2"/>
    <w:rsid w:val="00B91ACC"/>
    <w:rsid w:val="00B9203C"/>
    <w:rsid w:val="00B93554"/>
    <w:rsid w:val="00B94247"/>
    <w:rsid w:val="00B9494A"/>
    <w:rsid w:val="00B949DC"/>
    <w:rsid w:val="00B975D2"/>
    <w:rsid w:val="00BA04A3"/>
    <w:rsid w:val="00BA0593"/>
    <w:rsid w:val="00BA0CD8"/>
    <w:rsid w:val="00BA11AD"/>
    <w:rsid w:val="00BA127B"/>
    <w:rsid w:val="00BA12D5"/>
    <w:rsid w:val="00BA1F56"/>
    <w:rsid w:val="00BA3E9F"/>
    <w:rsid w:val="00BA5176"/>
    <w:rsid w:val="00BA654F"/>
    <w:rsid w:val="00BA7766"/>
    <w:rsid w:val="00BA7902"/>
    <w:rsid w:val="00BB0E22"/>
    <w:rsid w:val="00BB365A"/>
    <w:rsid w:val="00BB593A"/>
    <w:rsid w:val="00BB5E16"/>
    <w:rsid w:val="00BB6276"/>
    <w:rsid w:val="00BB6CCC"/>
    <w:rsid w:val="00BB6EED"/>
    <w:rsid w:val="00BB706E"/>
    <w:rsid w:val="00BC13E4"/>
    <w:rsid w:val="00BC244C"/>
    <w:rsid w:val="00BC283B"/>
    <w:rsid w:val="00BC35F8"/>
    <w:rsid w:val="00BC3ADC"/>
    <w:rsid w:val="00BC3F1B"/>
    <w:rsid w:val="00BC4864"/>
    <w:rsid w:val="00BC4ADA"/>
    <w:rsid w:val="00BC4F78"/>
    <w:rsid w:val="00BC5928"/>
    <w:rsid w:val="00BC5B9B"/>
    <w:rsid w:val="00BC7056"/>
    <w:rsid w:val="00BC745E"/>
    <w:rsid w:val="00BC764D"/>
    <w:rsid w:val="00BC7707"/>
    <w:rsid w:val="00BC775A"/>
    <w:rsid w:val="00BD0B76"/>
    <w:rsid w:val="00BD262E"/>
    <w:rsid w:val="00BD54EC"/>
    <w:rsid w:val="00BD585B"/>
    <w:rsid w:val="00BD5B69"/>
    <w:rsid w:val="00BD66B1"/>
    <w:rsid w:val="00BE0C51"/>
    <w:rsid w:val="00BE102D"/>
    <w:rsid w:val="00BE13A7"/>
    <w:rsid w:val="00BE23C6"/>
    <w:rsid w:val="00BE3BD3"/>
    <w:rsid w:val="00BE5561"/>
    <w:rsid w:val="00BE5C67"/>
    <w:rsid w:val="00BE60C0"/>
    <w:rsid w:val="00BE60E4"/>
    <w:rsid w:val="00BE6496"/>
    <w:rsid w:val="00BE73EC"/>
    <w:rsid w:val="00BE759D"/>
    <w:rsid w:val="00BF0B80"/>
    <w:rsid w:val="00BF292B"/>
    <w:rsid w:val="00BF3239"/>
    <w:rsid w:val="00BF35E5"/>
    <w:rsid w:val="00BF363C"/>
    <w:rsid w:val="00BF4D1D"/>
    <w:rsid w:val="00BF61D5"/>
    <w:rsid w:val="00BF6786"/>
    <w:rsid w:val="00BF7ACF"/>
    <w:rsid w:val="00BF7D52"/>
    <w:rsid w:val="00C001AD"/>
    <w:rsid w:val="00C00349"/>
    <w:rsid w:val="00C027AD"/>
    <w:rsid w:val="00C0488C"/>
    <w:rsid w:val="00C04A5E"/>
    <w:rsid w:val="00C04C63"/>
    <w:rsid w:val="00C05536"/>
    <w:rsid w:val="00C05967"/>
    <w:rsid w:val="00C0609D"/>
    <w:rsid w:val="00C06394"/>
    <w:rsid w:val="00C070C4"/>
    <w:rsid w:val="00C075B4"/>
    <w:rsid w:val="00C07B22"/>
    <w:rsid w:val="00C10283"/>
    <w:rsid w:val="00C10F04"/>
    <w:rsid w:val="00C11419"/>
    <w:rsid w:val="00C129A5"/>
    <w:rsid w:val="00C14B02"/>
    <w:rsid w:val="00C14F3F"/>
    <w:rsid w:val="00C14F50"/>
    <w:rsid w:val="00C1594E"/>
    <w:rsid w:val="00C16764"/>
    <w:rsid w:val="00C173DA"/>
    <w:rsid w:val="00C22646"/>
    <w:rsid w:val="00C22CF7"/>
    <w:rsid w:val="00C239D3"/>
    <w:rsid w:val="00C23FD8"/>
    <w:rsid w:val="00C2522C"/>
    <w:rsid w:val="00C257A8"/>
    <w:rsid w:val="00C263B4"/>
    <w:rsid w:val="00C27B3E"/>
    <w:rsid w:val="00C27DE9"/>
    <w:rsid w:val="00C3009E"/>
    <w:rsid w:val="00C32781"/>
    <w:rsid w:val="00C32D25"/>
    <w:rsid w:val="00C33E97"/>
    <w:rsid w:val="00C355D0"/>
    <w:rsid w:val="00C35B54"/>
    <w:rsid w:val="00C35F84"/>
    <w:rsid w:val="00C4004F"/>
    <w:rsid w:val="00C4030F"/>
    <w:rsid w:val="00C41667"/>
    <w:rsid w:val="00C430D3"/>
    <w:rsid w:val="00C44BC3"/>
    <w:rsid w:val="00C50CDB"/>
    <w:rsid w:val="00C54238"/>
    <w:rsid w:val="00C5527F"/>
    <w:rsid w:val="00C601E5"/>
    <w:rsid w:val="00C6062E"/>
    <w:rsid w:val="00C60792"/>
    <w:rsid w:val="00C607A2"/>
    <w:rsid w:val="00C6170C"/>
    <w:rsid w:val="00C62086"/>
    <w:rsid w:val="00C62801"/>
    <w:rsid w:val="00C63739"/>
    <w:rsid w:val="00C64743"/>
    <w:rsid w:val="00C64AF7"/>
    <w:rsid w:val="00C65537"/>
    <w:rsid w:val="00C65D6F"/>
    <w:rsid w:val="00C67A7F"/>
    <w:rsid w:val="00C704DF"/>
    <w:rsid w:val="00C709DB"/>
    <w:rsid w:val="00C73867"/>
    <w:rsid w:val="00C745BF"/>
    <w:rsid w:val="00C74E1F"/>
    <w:rsid w:val="00C75575"/>
    <w:rsid w:val="00C756DD"/>
    <w:rsid w:val="00C779D3"/>
    <w:rsid w:val="00C8009E"/>
    <w:rsid w:val="00C807A0"/>
    <w:rsid w:val="00C82C87"/>
    <w:rsid w:val="00C8400E"/>
    <w:rsid w:val="00C85244"/>
    <w:rsid w:val="00C8742B"/>
    <w:rsid w:val="00C913E1"/>
    <w:rsid w:val="00C91622"/>
    <w:rsid w:val="00C91B01"/>
    <w:rsid w:val="00C91BB8"/>
    <w:rsid w:val="00C91FBD"/>
    <w:rsid w:val="00C92ABB"/>
    <w:rsid w:val="00C94BF5"/>
    <w:rsid w:val="00C96B3E"/>
    <w:rsid w:val="00C970D1"/>
    <w:rsid w:val="00C97201"/>
    <w:rsid w:val="00C9797E"/>
    <w:rsid w:val="00CA12B8"/>
    <w:rsid w:val="00CA31C1"/>
    <w:rsid w:val="00CA526D"/>
    <w:rsid w:val="00CA5297"/>
    <w:rsid w:val="00CA5355"/>
    <w:rsid w:val="00CA77CA"/>
    <w:rsid w:val="00CA787C"/>
    <w:rsid w:val="00CA7B53"/>
    <w:rsid w:val="00CB02CD"/>
    <w:rsid w:val="00CB090B"/>
    <w:rsid w:val="00CB1C5F"/>
    <w:rsid w:val="00CB2875"/>
    <w:rsid w:val="00CB2F99"/>
    <w:rsid w:val="00CB3562"/>
    <w:rsid w:val="00CB371B"/>
    <w:rsid w:val="00CB3B43"/>
    <w:rsid w:val="00CB4327"/>
    <w:rsid w:val="00CB437E"/>
    <w:rsid w:val="00CB5291"/>
    <w:rsid w:val="00CB75BB"/>
    <w:rsid w:val="00CB7D5A"/>
    <w:rsid w:val="00CC1299"/>
    <w:rsid w:val="00CC24B3"/>
    <w:rsid w:val="00CC31D3"/>
    <w:rsid w:val="00CC43DE"/>
    <w:rsid w:val="00CC5709"/>
    <w:rsid w:val="00CC5751"/>
    <w:rsid w:val="00CC675E"/>
    <w:rsid w:val="00CC73BF"/>
    <w:rsid w:val="00CC7CAB"/>
    <w:rsid w:val="00CD13A7"/>
    <w:rsid w:val="00CD4BE4"/>
    <w:rsid w:val="00CD5596"/>
    <w:rsid w:val="00CE04F6"/>
    <w:rsid w:val="00CE1BB4"/>
    <w:rsid w:val="00CE2818"/>
    <w:rsid w:val="00CE2971"/>
    <w:rsid w:val="00CE2BDE"/>
    <w:rsid w:val="00CE414F"/>
    <w:rsid w:val="00CE481A"/>
    <w:rsid w:val="00CE4894"/>
    <w:rsid w:val="00CE5CD8"/>
    <w:rsid w:val="00CE6FB3"/>
    <w:rsid w:val="00CE6FEC"/>
    <w:rsid w:val="00CE70A1"/>
    <w:rsid w:val="00CE74FA"/>
    <w:rsid w:val="00CE7CEA"/>
    <w:rsid w:val="00CF1183"/>
    <w:rsid w:val="00CF13DD"/>
    <w:rsid w:val="00CF23D3"/>
    <w:rsid w:val="00CF37FD"/>
    <w:rsid w:val="00CF3914"/>
    <w:rsid w:val="00CF5E2B"/>
    <w:rsid w:val="00CF6B67"/>
    <w:rsid w:val="00CF6E43"/>
    <w:rsid w:val="00CF7026"/>
    <w:rsid w:val="00CF7172"/>
    <w:rsid w:val="00CF7938"/>
    <w:rsid w:val="00D00084"/>
    <w:rsid w:val="00D002E7"/>
    <w:rsid w:val="00D02FD8"/>
    <w:rsid w:val="00D030D4"/>
    <w:rsid w:val="00D03B76"/>
    <w:rsid w:val="00D05D3F"/>
    <w:rsid w:val="00D05FA6"/>
    <w:rsid w:val="00D106F8"/>
    <w:rsid w:val="00D1126E"/>
    <w:rsid w:val="00D11F54"/>
    <w:rsid w:val="00D12EE2"/>
    <w:rsid w:val="00D13C8A"/>
    <w:rsid w:val="00D1426C"/>
    <w:rsid w:val="00D1477D"/>
    <w:rsid w:val="00D14B61"/>
    <w:rsid w:val="00D15A75"/>
    <w:rsid w:val="00D15CC4"/>
    <w:rsid w:val="00D15DE6"/>
    <w:rsid w:val="00D16D45"/>
    <w:rsid w:val="00D17ABE"/>
    <w:rsid w:val="00D201A8"/>
    <w:rsid w:val="00D20B95"/>
    <w:rsid w:val="00D21528"/>
    <w:rsid w:val="00D22BD7"/>
    <w:rsid w:val="00D249AA"/>
    <w:rsid w:val="00D260E6"/>
    <w:rsid w:val="00D2624B"/>
    <w:rsid w:val="00D26D7D"/>
    <w:rsid w:val="00D27F8D"/>
    <w:rsid w:val="00D32852"/>
    <w:rsid w:val="00D330C6"/>
    <w:rsid w:val="00D34272"/>
    <w:rsid w:val="00D3456F"/>
    <w:rsid w:val="00D36419"/>
    <w:rsid w:val="00D3767A"/>
    <w:rsid w:val="00D37911"/>
    <w:rsid w:val="00D401C1"/>
    <w:rsid w:val="00D40D29"/>
    <w:rsid w:val="00D4201B"/>
    <w:rsid w:val="00D45B93"/>
    <w:rsid w:val="00D46FE2"/>
    <w:rsid w:val="00D471B3"/>
    <w:rsid w:val="00D47FD7"/>
    <w:rsid w:val="00D5174B"/>
    <w:rsid w:val="00D51877"/>
    <w:rsid w:val="00D5207C"/>
    <w:rsid w:val="00D5251D"/>
    <w:rsid w:val="00D52D9B"/>
    <w:rsid w:val="00D53745"/>
    <w:rsid w:val="00D53C4D"/>
    <w:rsid w:val="00D547B9"/>
    <w:rsid w:val="00D5494B"/>
    <w:rsid w:val="00D549C0"/>
    <w:rsid w:val="00D55FEC"/>
    <w:rsid w:val="00D562C2"/>
    <w:rsid w:val="00D566E6"/>
    <w:rsid w:val="00D56DC8"/>
    <w:rsid w:val="00D57E32"/>
    <w:rsid w:val="00D57E7E"/>
    <w:rsid w:val="00D615B5"/>
    <w:rsid w:val="00D61863"/>
    <w:rsid w:val="00D630FE"/>
    <w:rsid w:val="00D640B8"/>
    <w:rsid w:val="00D6435B"/>
    <w:rsid w:val="00D64DE0"/>
    <w:rsid w:val="00D6616E"/>
    <w:rsid w:val="00D7192F"/>
    <w:rsid w:val="00D7233F"/>
    <w:rsid w:val="00D72F87"/>
    <w:rsid w:val="00D74A28"/>
    <w:rsid w:val="00D75699"/>
    <w:rsid w:val="00D767AE"/>
    <w:rsid w:val="00D76B99"/>
    <w:rsid w:val="00D77FCC"/>
    <w:rsid w:val="00D804E9"/>
    <w:rsid w:val="00D81D60"/>
    <w:rsid w:val="00D82A1F"/>
    <w:rsid w:val="00D85696"/>
    <w:rsid w:val="00D85ABF"/>
    <w:rsid w:val="00D862D1"/>
    <w:rsid w:val="00D8691D"/>
    <w:rsid w:val="00D874A2"/>
    <w:rsid w:val="00D87C71"/>
    <w:rsid w:val="00D87CAF"/>
    <w:rsid w:val="00D90FEC"/>
    <w:rsid w:val="00D9103A"/>
    <w:rsid w:val="00D91052"/>
    <w:rsid w:val="00D91160"/>
    <w:rsid w:val="00D915D1"/>
    <w:rsid w:val="00D91681"/>
    <w:rsid w:val="00D91DBC"/>
    <w:rsid w:val="00D9267F"/>
    <w:rsid w:val="00D9485A"/>
    <w:rsid w:val="00D950F3"/>
    <w:rsid w:val="00D95EC0"/>
    <w:rsid w:val="00D96497"/>
    <w:rsid w:val="00D96749"/>
    <w:rsid w:val="00D97EE2"/>
    <w:rsid w:val="00DA0420"/>
    <w:rsid w:val="00DA1710"/>
    <w:rsid w:val="00DA31DD"/>
    <w:rsid w:val="00DA33BF"/>
    <w:rsid w:val="00DA54EA"/>
    <w:rsid w:val="00DA5C0E"/>
    <w:rsid w:val="00DA6690"/>
    <w:rsid w:val="00DA714E"/>
    <w:rsid w:val="00DA7ADD"/>
    <w:rsid w:val="00DB0CE3"/>
    <w:rsid w:val="00DB3A80"/>
    <w:rsid w:val="00DB3F51"/>
    <w:rsid w:val="00DB469D"/>
    <w:rsid w:val="00DB66C3"/>
    <w:rsid w:val="00DB6A9E"/>
    <w:rsid w:val="00DC044F"/>
    <w:rsid w:val="00DC345E"/>
    <w:rsid w:val="00DC396F"/>
    <w:rsid w:val="00DC3CF9"/>
    <w:rsid w:val="00DC417C"/>
    <w:rsid w:val="00DC51F1"/>
    <w:rsid w:val="00DC633C"/>
    <w:rsid w:val="00DC75DF"/>
    <w:rsid w:val="00DD1165"/>
    <w:rsid w:val="00DD14CA"/>
    <w:rsid w:val="00DD1E78"/>
    <w:rsid w:val="00DD2024"/>
    <w:rsid w:val="00DD3ABF"/>
    <w:rsid w:val="00DD3C63"/>
    <w:rsid w:val="00DD3F85"/>
    <w:rsid w:val="00DD44D6"/>
    <w:rsid w:val="00DD49FC"/>
    <w:rsid w:val="00DD4C28"/>
    <w:rsid w:val="00DD50EC"/>
    <w:rsid w:val="00DD54DE"/>
    <w:rsid w:val="00DD5939"/>
    <w:rsid w:val="00DD5A9E"/>
    <w:rsid w:val="00DD5E9F"/>
    <w:rsid w:val="00DD6FEC"/>
    <w:rsid w:val="00DD747B"/>
    <w:rsid w:val="00DD7ECA"/>
    <w:rsid w:val="00DE00F5"/>
    <w:rsid w:val="00DE01C0"/>
    <w:rsid w:val="00DE1152"/>
    <w:rsid w:val="00DE14A4"/>
    <w:rsid w:val="00DE170A"/>
    <w:rsid w:val="00DE2616"/>
    <w:rsid w:val="00DE32C1"/>
    <w:rsid w:val="00DE3832"/>
    <w:rsid w:val="00DE6FC6"/>
    <w:rsid w:val="00DF1506"/>
    <w:rsid w:val="00DF1AA7"/>
    <w:rsid w:val="00DF426A"/>
    <w:rsid w:val="00DF48DA"/>
    <w:rsid w:val="00DF4DA5"/>
    <w:rsid w:val="00DF5778"/>
    <w:rsid w:val="00DF58AA"/>
    <w:rsid w:val="00DF596F"/>
    <w:rsid w:val="00DF5EF9"/>
    <w:rsid w:val="00DF6194"/>
    <w:rsid w:val="00DF6C4D"/>
    <w:rsid w:val="00DF7A64"/>
    <w:rsid w:val="00E01954"/>
    <w:rsid w:val="00E01E3B"/>
    <w:rsid w:val="00E0207A"/>
    <w:rsid w:val="00E02D50"/>
    <w:rsid w:val="00E032AF"/>
    <w:rsid w:val="00E032C2"/>
    <w:rsid w:val="00E043A5"/>
    <w:rsid w:val="00E04583"/>
    <w:rsid w:val="00E05000"/>
    <w:rsid w:val="00E0640C"/>
    <w:rsid w:val="00E07CC4"/>
    <w:rsid w:val="00E10034"/>
    <w:rsid w:val="00E100D5"/>
    <w:rsid w:val="00E12C55"/>
    <w:rsid w:val="00E13867"/>
    <w:rsid w:val="00E142B1"/>
    <w:rsid w:val="00E145DC"/>
    <w:rsid w:val="00E14F30"/>
    <w:rsid w:val="00E15037"/>
    <w:rsid w:val="00E159E8"/>
    <w:rsid w:val="00E15A8C"/>
    <w:rsid w:val="00E15C63"/>
    <w:rsid w:val="00E16435"/>
    <w:rsid w:val="00E16FA1"/>
    <w:rsid w:val="00E17179"/>
    <w:rsid w:val="00E179FB"/>
    <w:rsid w:val="00E21186"/>
    <w:rsid w:val="00E21284"/>
    <w:rsid w:val="00E236F7"/>
    <w:rsid w:val="00E23ABD"/>
    <w:rsid w:val="00E24181"/>
    <w:rsid w:val="00E25425"/>
    <w:rsid w:val="00E25C21"/>
    <w:rsid w:val="00E2695C"/>
    <w:rsid w:val="00E2737F"/>
    <w:rsid w:val="00E275BE"/>
    <w:rsid w:val="00E30044"/>
    <w:rsid w:val="00E30835"/>
    <w:rsid w:val="00E3180C"/>
    <w:rsid w:val="00E31995"/>
    <w:rsid w:val="00E33F04"/>
    <w:rsid w:val="00E3416D"/>
    <w:rsid w:val="00E34B91"/>
    <w:rsid w:val="00E36897"/>
    <w:rsid w:val="00E3795A"/>
    <w:rsid w:val="00E40324"/>
    <w:rsid w:val="00E40633"/>
    <w:rsid w:val="00E414D7"/>
    <w:rsid w:val="00E4163E"/>
    <w:rsid w:val="00E42F57"/>
    <w:rsid w:val="00E442F3"/>
    <w:rsid w:val="00E443AF"/>
    <w:rsid w:val="00E45030"/>
    <w:rsid w:val="00E46274"/>
    <w:rsid w:val="00E462A5"/>
    <w:rsid w:val="00E467CB"/>
    <w:rsid w:val="00E4792F"/>
    <w:rsid w:val="00E50D59"/>
    <w:rsid w:val="00E50EDF"/>
    <w:rsid w:val="00E523F9"/>
    <w:rsid w:val="00E55C2D"/>
    <w:rsid w:val="00E5614C"/>
    <w:rsid w:val="00E564BD"/>
    <w:rsid w:val="00E56709"/>
    <w:rsid w:val="00E57237"/>
    <w:rsid w:val="00E60175"/>
    <w:rsid w:val="00E619DE"/>
    <w:rsid w:val="00E62C2C"/>
    <w:rsid w:val="00E6452F"/>
    <w:rsid w:val="00E65022"/>
    <w:rsid w:val="00E6503D"/>
    <w:rsid w:val="00E659F3"/>
    <w:rsid w:val="00E666A6"/>
    <w:rsid w:val="00E666B6"/>
    <w:rsid w:val="00E66EDE"/>
    <w:rsid w:val="00E67BF6"/>
    <w:rsid w:val="00E71A8B"/>
    <w:rsid w:val="00E71FFE"/>
    <w:rsid w:val="00E72719"/>
    <w:rsid w:val="00E7373D"/>
    <w:rsid w:val="00E74B30"/>
    <w:rsid w:val="00E74C22"/>
    <w:rsid w:val="00E750EC"/>
    <w:rsid w:val="00E75D01"/>
    <w:rsid w:val="00E766CE"/>
    <w:rsid w:val="00E76C3A"/>
    <w:rsid w:val="00E77FCE"/>
    <w:rsid w:val="00E820B9"/>
    <w:rsid w:val="00E83969"/>
    <w:rsid w:val="00E84656"/>
    <w:rsid w:val="00E8529B"/>
    <w:rsid w:val="00E85C71"/>
    <w:rsid w:val="00E8654A"/>
    <w:rsid w:val="00E86B47"/>
    <w:rsid w:val="00E90542"/>
    <w:rsid w:val="00E90E46"/>
    <w:rsid w:val="00E918DD"/>
    <w:rsid w:val="00E91FB3"/>
    <w:rsid w:val="00E93894"/>
    <w:rsid w:val="00E94D90"/>
    <w:rsid w:val="00E9599E"/>
    <w:rsid w:val="00E970F2"/>
    <w:rsid w:val="00EA0246"/>
    <w:rsid w:val="00EA0D33"/>
    <w:rsid w:val="00EA40C2"/>
    <w:rsid w:val="00EA473F"/>
    <w:rsid w:val="00EA5840"/>
    <w:rsid w:val="00EA7F64"/>
    <w:rsid w:val="00EB0E85"/>
    <w:rsid w:val="00EB21B3"/>
    <w:rsid w:val="00EB340E"/>
    <w:rsid w:val="00EB38B7"/>
    <w:rsid w:val="00EB3CDA"/>
    <w:rsid w:val="00EB45D2"/>
    <w:rsid w:val="00EB4F4B"/>
    <w:rsid w:val="00EB5D78"/>
    <w:rsid w:val="00EB69BA"/>
    <w:rsid w:val="00EB7AB4"/>
    <w:rsid w:val="00EC015A"/>
    <w:rsid w:val="00EC088F"/>
    <w:rsid w:val="00EC0A87"/>
    <w:rsid w:val="00EC1466"/>
    <w:rsid w:val="00EC1479"/>
    <w:rsid w:val="00EC1B26"/>
    <w:rsid w:val="00EC1C3A"/>
    <w:rsid w:val="00EC2865"/>
    <w:rsid w:val="00EC2DD4"/>
    <w:rsid w:val="00EC2E93"/>
    <w:rsid w:val="00EC3E43"/>
    <w:rsid w:val="00EC4062"/>
    <w:rsid w:val="00EC505A"/>
    <w:rsid w:val="00EC67B2"/>
    <w:rsid w:val="00EC6EB0"/>
    <w:rsid w:val="00EC7C27"/>
    <w:rsid w:val="00EC7E6B"/>
    <w:rsid w:val="00ED24B6"/>
    <w:rsid w:val="00ED250B"/>
    <w:rsid w:val="00ED3229"/>
    <w:rsid w:val="00ED3567"/>
    <w:rsid w:val="00ED3624"/>
    <w:rsid w:val="00ED413F"/>
    <w:rsid w:val="00ED5782"/>
    <w:rsid w:val="00ED5962"/>
    <w:rsid w:val="00ED75FF"/>
    <w:rsid w:val="00ED7B5B"/>
    <w:rsid w:val="00EE0CC8"/>
    <w:rsid w:val="00EE121B"/>
    <w:rsid w:val="00EE16AF"/>
    <w:rsid w:val="00EE19CF"/>
    <w:rsid w:val="00EE22BF"/>
    <w:rsid w:val="00EE2606"/>
    <w:rsid w:val="00EE2F4C"/>
    <w:rsid w:val="00EE2FD1"/>
    <w:rsid w:val="00EE3132"/>
    <w:rsid w:val="00EE4EE0"/>
    <w:rsid w:val="00EE69DB"/>
    <w:rsid w:val="00EE7042"/>
    <w:rsid w:val="00EF3B00"/>
    <w:rsid w:val="00EF4E96"/>
    <w:rsid w:val="00EF66C6"/>
    <w:rsid w:val="00EF6BD1"/>
    <w:rsid w:val="00EF6FBA"/>
    <w:rsid w:val="00EF7E3E"/>
    <w:rsid w:val="00F000D0"/>
    <w:rsid w:val="00F0061A"/>
    <w:rsid w:val="00F00AC0"/>
    <w:rsid w:val="00F00C1A"/>
    <w:rsid w:val="00F01233"/>
    <w:rsid w:val="00F016F5"/>
    <w:rsid w:val="00F03A11"/>
    <w:rsid w:val="00F03D75"/>
    <w:rsid w:val="00F043DB"/>
    <w:rsid w:val="00F046A3"/>
    <w:rsid w:val="00F04C63"/>
    <w:rsid w:val="00F07082"/>
    <w:rsid w:val="00F07C8D"/>
    <w:rsid w:val="00F07E41"/>
    <w:rsid w:val="00F10128"/>
    <w:rsid w:val="00F10131"/>
    <w:rsid w:val="00F10394"/>
    <w:rsid w:val="00F10632"/>
    <w:rsid w:val="00F10C23"/>
    <w:rsid w:val="00F112DF"/>
    <w:rsid w:val="00F1145E"/>
    <w:rsid w:val="00F116E0"/>
    <w:rsid w:val="00F12046"/>
    <w:rsid w:val="00F122B2"/>
    <w:rsid w:val="00F129DE"/>
    <w:rsid w:val="00F129EA"/>
    <w:rsid w:val="00F13334"/>
    <w:rsid w:val="00F1392F"/>
    <w:rsid w:val="00F15CB0"/>
    <w:rsid w:val="00F15FB7"/>
    <w:rsid w:val="00F1627B"/>
    <w:rsid w:val="00F16BC1"/>
    <w:rsid w:val="00F177A6"/>
    <w:rsid w:val="00F17CC5"/>
    <w:rsid w:val="00F17E00"/>
    <w:rsid w:val="00F20E1E"/>
    <w:rsid w:val="00F20F5A"/>
    <w:rsid w:val="00F2250F"/>
    <w:rsid w:val="00F22D3E"/>
    <w:rsid w:val="00F23B07"/>
    <w:rsid w:val="00F23E52"/>
    <w:rsid w:val="00F265B5"/>
    <w:rsid w:val="00F27B79"/>
    <w:rsid w:val="00F30F65"/>
    <w:rsid w:val="00F31C32"/>
    <w:rsid w:val="00F32560"/>
    <w:rsid w:val="00F33059"/>
    <w:rsid w:val="00F333D8"/>
    <w:rsid w:val="00F336C1"/>
    <w:rsid w:val="00F343E6"/>
    <w:rsid w:val="00F3569C"/>
    <w:rsid w:val="00F357EB"/>
    <w:rsid w:val="00F37A44"/>
    <w:rsid w:val="00F37C92"/>
    <w:rsid w:val="00F37FDC"/>
    <w:rsid w:val="00F40887"/>
    <w:rsid w:val="00F40EC3"/>
    <w:rsid w:val="00F4112F"/>
    <w:rsid w:val="00F41296"/>
    <w:rsid w:val="00F41813"/>
    <w:rsid w:val="00F41A17"/>
    <w:rsid w:val="00F43512"/>
    <w:rsid w:val="00F43A15"/>
    <w:rsid w:val="00F43B68"/>
    <w:rsid w:val="00F43B91"/>
    <w:rsid w:val="00F511FE"/>
    <w:rsid w:val="00F51E9F"/>
    <w:rsid w:val="00F523FE"/>
    <w:rsid w:val="00F52A8E"/>
    <w:rsid w:val="00F534C5"/>
    <w:rsid w:val="00F542B5"/>
    <w:rsid w:val="00F5466E"/>
    <w:rsid w:val="00F55CD8"/>
    <w:rsid w:val="00F55DC8"/>
    <w:rsid w:val="00F561B7"/>
    <w:rsid w:val="00F570C1"/>
    <w:rsid w:val="00F576FF"/>
    <w:rsid w:val="00F579D2"/>
    <w:rsid w:val="00F6082C"/>
    <w:rsid w:val="00F616C1"/>
    <w:rsid w:val="00F6327B"/>
    <w:rsid w:val="00F6342A"/>
    <w:rsid w:val="00F63A05"/>
    <w:rsid w:val="00F64BEC"/>
    <w:rsid w:val="00F64DBA"/>
    <w:rsid w:val="00F64EDC"/>
    <w:rsid w:val="00F655E3"/>
    <w:rsid w:val="00F65607"/>
    <w:rsid w:val="00F6652A"/>
    <w:rsid w:val="00F66605"/>
    <w:rsid w:val="00F71A58"/>
    <w:rsid w:val="00F71B25"/>
    <w:rsid w:val="00F727C1"/>
    <w:rsid w:val="00F74ADF"/>
    <w:rsid w:val="00F751D7"/>
    <w:rsid w:val="00F752A6"/>
    <w:rsid w:val="00F75364"/>
    <w:rsid w:val="00F75E34"/>
    <w:rsid w:val="00F77498"/>
    <w:rsid w:val="00F77A50"/>
    <w:rsid w:val="00F804F0"/>
    <w:rsid w:val="00F809A2"/>
    <w:rsid w:val="00F80FFB"/>
    <w:rsid w:val="00F83640"/>
    <w:rsid w:val="00F84A79"/>
    <w:rsid w:val="00F84C0E"/>
    <w:rsid w:val="00F84DC8"/>
    <w:rsid w:val="00F859A7"/>
    <w:rsid w:val="00F85BEB"/>
    <w:rsid w:val="00F87087"/>
    <w:rsid w:val="00F87660"/>
    <w:rsid w:val="00F87E6F"/>
    <w:rsid w:val="00F90628"/>
    <w:rsid w:val="00F90A86"/>
    <w:rsid w:val="00F90D08"/>
    <w:rsid w:val="00F922C8"/>
    <w:rsid w:val="00F929CD"/>
    <w:rsid w:val="00F957A1"/>
    <w:rsid w:val="00F9583D"/>
    <w:rsid w:val="00F9657F"/>
    <w:rsid w:val="00F96909"/>
    <w:rsid w:val="00F976FA"/>
    <w:rsid w:val="00F97A82"/>
    <w:rsid w:val="00F97E84"/>
    <w:rsid w:val="00FA051B"/>
    <w:rsid w:val="00FA16D8"/>
    <w:rsid w:val="00FA2270"/>
    <w:rsid w:val="00FA28AC"/>
    <w:rsid w:val="00FA2F98"/>
    <w:rsid w:val="00FA33A6"/>
    <w:rsid w:val="00FA349F"/>
    <w:rsid w:val="00FA3DAC"/>
    <w:rsid w:val="00FA47F0"/>
    <w:rsid w:val="00FA6CF2"/>
    <w:rsid w:val="00FA71BD"/>
    <w:rsid w:val="00FB1136"/>
    <w:rsid w:val="00FB15D6"/>
    <w:rsid w:val="00FB21AC"/>
    <w:rsid w:val="00FB2F72"/>
    <w:rsid w:val="00FB3387"/>
    <w:rsid w:val="00FB418C"/>
    <w:rsid w:val="00FB4321"/>
    <w:rsid w:val="00FB50E1"/>
    <w:rsid w:val="00FB5848"/>
    <w:rsid w:val="00FB5BE5"/>
    <w:rsid w:val="00FB5D2F"/>
    <w:rsid w:val="00FB67A6"/>
    <w:rsid w:val="00FB7937"/>
    <w:rsid w:val="00FB7F1F"/>
    <w:rsid w:val="00FC0090"/>
    <w:rsid w:val="00FC0831"/>
    <w:rsid w:val="00FC12B7"/>
    <w:rsid w:val="00FC217F"/>
    <w:rsid w:val="00FC2E9A"/>
    <w:rsid w:val="00FC3AA1"/>
    <w:rsid w:val="00FC45D7"/>
    <w:rsid w:val="00FC4A36"/>
    <w:rsid w:val="00FC4DBE"/>
    <w:rsid w:val="00FC4DE8"/>
    <w:rsid w:val="00FC582C"/>
    <w:rsid w:val="00FC6E7C"/>
    <w:rsid w:val="00FC710A"/>
    <w:rsid w:val="00FD1F59"/>
    <w:rsid w:val="00FD2894"/>
    <w:rsid w:val="00FD2CBA"/>
    <w:rsid w:val="00FD36E6"/>
    <w:rsid w:val="00FD468C"/>
    <w:rsid w:val="00FD6594"/>
    <w:rsid w:val="00FE001B"/>
    <w:rsid w:val="00FE06A3"/>
    <w:rsid w:val="00FE0802"/>
    <w:rsid w:val="00FE0A91"/>
    <w:rsid w:val="00FE0DD0"/>
    <w:rsid w:val="00FE0EC7"/>
    <w:rsid w:val="00FE14BB"/>
    <w:rsid w:val="00FE2429"/>
    <w:rsid w:val="00FE3AE4"/>
    <w:rsid w:val="00FE485C"/>
    <w:rsid w:val="00FE4B6F"/>
    <w:rsid w:val="00FE528F"/>
    <w:rsid w:val="00FF1BA8"/>
    <w:rsid w:val="00FF230A"/>
    <w:rsid w:val="00FF3062"/>
    <w:rsid w:val="00FF3DBD"/>
    <w:rsid w:val="00FF41C1"/>
    <w:rsid w:val="00FF465B"/>
    <w:rsid w:val="00FF4B6C"/>
    <w:rsid w:val="00FF5685"/>
    <w:rsid w:val="00FF56AA"/>
    <w:rsid w:val="00FF5746"/>
    <w:rsid w:val="00FF5E36"/>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E8AC"/>
  <w15:chartTrackingRefBased/>
  <w15:docId w15:val="{F867C78C-BBC1-494F-ABCB-6658EACF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87660"/>
    <w:pPr>
      <w:ind w:left="720"/>
      <w:contextualSpacing/>
    </w:pPr>
  </w:style>
  <w:style w:type="paragraph" w:styleId="NoSpacing">
    <w:name w:val="No Spacing"/>
    <w:uiPriority w:val="1"/>
    <w:qFormat/>
    <w:rsid w:val="00164850"/>
  </w:style>
  <w:style w:type="numbering" w:customStyle="1" w:styleId="CurrentList1">
    <w:name w:val="Current List1"/>
    <w:uiPriority w:val="99"/>
    <w:rsid w:val="002C11B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US%7bAA4BB40E-A6FF-4C00-B3CE-6B1E9C26FCB7%7d\%7bACD186AC-CC0C-44D4-91E8-237BC20DB0CD%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7DF37F2-ED51-43A5-8254-105AB62FFDF6}">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73beb7-5857-4685-be1f-d57550cc96cc"/>
    <ds:schemaRef ds:uri="http://www.w3.org/XML/1998/namespac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{ACD186AC-CC0C-44D4-91E8-237BC20DB0CD}tf02786999</Template>
  <TotalTime>1210</TotalTime>
  <Pages>7</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Vienna</cp:lastModifiedBy>
  <cp:revision>4</cp:revision>
  <cp:lastPrinted>2025-09-18T17:39:00Z</cp:lastPrinted>
  <dcterms:created xsi:type="dcterms:W3CDTF">2025-09-16T21:06:00Z</dcterms:created>
  <dcterms:modified xsi:type="dcterms:W3CDTF">2025-09-18T17:44:00Z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